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7E" w:rsidRDefault="00615E7E" w:rsidP="003C64E1">
      <w:pPr>
        <w:ind w:left="709"/>
        <w:rPr>
          <w:rFonts w:ascii="Times New Roman" w:eastAsia="Times New Roman" w:hAnsi="Times New Roman" w:cs="Times New Roman"/>
          <w:b/>
          <w:bCs/>
          <w:sz w:val="28"/>
          <w:szCs w:val="28"/>
          <w:lang w:eastAsia="ru-RU"/>
        </w:rPr>
      </w:pPr>
    </w:p>
    <w:p w:rsidR="00615E7E" w:rsidRDefault="00615E7E" w:rsidP="00615E7E">
      <w:pPr>
        <w:ind w:left="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6858000" cy="4577001"/>
            <wp:effectExtent l="19050" t="0" r="0" b="0"/>
            <wp:docPr id="5" name="Рисунок 1" descr="D:\Новая папка\Downloads\IMG-7ee5626b4a9ac5cd6f850375e839e7f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Downloads\IMG-7ee5626b4a9ac5cd6f850375e839e7ff-V.jpg"/>
                    <pic:cNvPicPr>
                      <a:picLocks noChangeAspect="1" noChangeArrowheads="1"/>
                    </pic:cNvPicPr>
                  </pic:nvPicPr>
                  <pic:blipFill>
                    <a:blip r:embed="rId6"/>
                    <a:srcRect/>
                    <a:stretch>
                      <a:fillRect/>
                    </a:stretch>
                  </pic:blipFill>
                  <pic:spPr bwMode="auto">
                    <a:xfrm>
                      <a:off x="0" y="0"/>
                      <a:ext cx="6858000" cy="4577001"/>
                    </a:xfrm>
                    <a:prstGeom prst="rect">
                      <a:avLst/>
                    </a:prstGeom>
                    <a:noFill/>
                    <a:ln w="9525">
                      <a:noFill/>
                      <a:miter lim="800000"/>
                      <a:headEnd/>
                      <a:tailEnd/>
                    </a:ln>
                  </pic:spPr>
                </pic:pic>
              </a:graphicData>
            </a:graphic>
          </wp:inline>
        </w:drawing>
      </w:r>
    </w:p>
    <w:p w:rsidR="003C64E1" w:rsidRPr="003C64E1" w:rsidRDefault="003C64E1" w:rsidP="003C64E1">
      <w:pPr>
        <w:ind w:left="709"/>
        <w:rPr>
          <w:rFonts w:ascii="Times New Roman" w:eastAsia="Times New Roman" w:hAnsi="Times New Roman" w:cs="Times New Roman"/>
          <w:b/>
          <w:bCs/>
          <w:sz w:val="28"/>
          <w:szCs w:val="28"/>
          <w:lang w:eastAsia="ru-RU"/>
        </w:rPr>
      </w:pPr>
      <w:r w:rsidRPr="003C64E1">
        <w:rPr>
          <w:rFonts w:ascii="Times New Roman" w:eastAsia="Times New Roman" w:hAnsi="Times New Roman" w:cs="Times New Roman"/>
          <w:b/>
          <w:bCs/>
          <w:sz w:val="28"/>
          <w:szCs w:val="28"/>
          <w:lang w:eastAsia="ru-RU"/>
        </w:rPr>
        <w:t xml:space="preserve">Игорь Васильев предложил уже на этапе капремонта учебных заведений создавать условия для открытия </w:t>
      </w:r>
      <w:proofErr w:type="gramStart"/>
      <w:r w:rsidRPr="003C64E1">
        <w:rPr>
          <w:rFonts w:ascii="Times New Roman" w:eastAsia="Times New Roman" w:hAnsi="Times New Roman" w:cs="Times New Roman"/>
          <w:b/>
          <w:bCs/>
          <w:sz w:val="28"/>
          <w:szCs w:val="28"/>
          <w:lang w:eastAsia="ru-RU"/>
        </w:rPr>
        <w:t>школ полного дня</w:t>
      </w:r>
      <w:proofErr w:type="gramEnd"/>
      <w:r w:rsidRPr="003C64E1">
        <w:rPr>
          <w:rFonts w:ascii="Times New Roman" w:eastAsia="Times New Roman" w:hAnsi="Times New Roman" w:cs="Times New Roman"/>
          <w:b/>
          <w:bCs/>
          <w:sz w:val="28"/>
          <w:szCs w:val="28"/>
          <w:lang w:eastAsia="ru-RU"/>
        </w:rPr>
        <w:t xml:space="preserve"> </w:t>
      </w:r>
    </w:p>
    <w:p w:rsidR="003C64E1" w:rsidRPr="003C64E1" w:rsidRDefault="003C64E1" w:rsidP="003C64E1">
      <w:pPr>
        <w:ind w:left="709"/>
        <w:rPr>
          <w:rFonts w:ascii="Times New Roman" w:eastAsia="Times New Roman" w:hAnsi="Times New Roman" w:cs="Times New Roman"/>
          <w:i/>
          <w:iCs/>
          <w:sz w:val="28"/>
          <w:szCs w:val="28"/>
          <w:lang w:eastAsia="ru-RU"/>
        </w:rPr>
      </w:pPr>
      <w:r w:rsidRPr="003C64E1">
        <w:rPr>
          <w:rFonts w:ascii="Times New Roman" w:eastAsia="Times New Roman" w:hAnsi="Times New Roman" w:cs="Times New Roman"/>
          <w:i/>
          <w:iCs/>
          <w:sz w:val="28"/>
          <w:szCs w:val="28"/>
          <w:lang w:eastAsia="ru-RU"/>
        </w:rPr>
        <w:t xml:space="preserve">С такой инициативой он выступил на совещании под руководством Татьяны Голиковой и Андрея </w:t>
      </w:r>
      <w:proofErr w:type="spellStart"/>
      <w:r w:rsidRPr="003C64E1">
        <w:rPr>
          <w:rFonts w:ascii="Times New Roman" w:eastAsia="Times New Roman" w:hAnsi="Times New Roman" w:cs="Times New Roman"/>
          <w:i/>
          <w:iCs/>
          <w:sz w:val="28"/>
          <w:szCs w:val="28"/>
          <w:lang w:eastAsia="ru-RU"/>
        </w:rPr>
        <w:t>Турчака</w:t>
      </w:r>
      <w:proofErr w:type="spellEnd"/>
      <w:r w:rsidRPr="003C64E1">
        <w:rPr>
          <w:rFonts w:ascii="Times New Roman" w:eastAsia="Times New Roman" w:hAnsi="Times New Roman" w:cs="Times New Roman"/>
          <w:i/>
          <w:iCs/>
          <w:sz w:val="28"/>
          <w:szCs w:val="28"/>
          <w:lang w:eastAsia="ru-RU"/>
        </w:rPr>
        <w:t xml:space="preserve">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 Сегодня губернатор Кировской области, руководитель комиссии Госсовета по направлению «Образование», секретарь регионального отделения партии «Единая Россия» Игорь Васильев принял участие в расширенном совещании под руководством заместителя председателя Правительства РФ Татьяны Голиковой и секретаря Генерального совета партии «Единая Россия», первого заместителя председателя Совета Федерации Андрея </w:t>
      </w:r>
      <w:proofErr w:type="spellStart"/>
      <w:r w:rsidRPr="003C64E1">
        <w:rPr>
          <w:rFonts w:ascii="Times New Roman" w:eastAsia="Times New Roman" w:hAnsi="Times New Roman" w:cs="Times New Roman"/>
          <w:sz w:val="28"/>
          <w:szCs w:val="28"/>
          <w:lang w:eastAsia="ru-RU"/>
        </w:rPr>
        <w:t>Турчака</w:t>
      </w:r>
      <w:proofErr w:type="spellEnd"/>
      <w:r w:rsidRPr="003C64E1">
        <w:rPr>
          <w:rFonts w:ascii="Times New Roman" w:eastAsia="Times New Roman" w:hAnsi="Times New Roman" w:cs="Times New Roman"/>
          <w:sz w:val="28"/>
          <w:szCs w:val="28"/>
          <w:lang w:eastAsia="ru-RU"/>
        </w:rPr>
        <w:t xml:space="preserve">.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Совещание проходило в Красногорске Московской области и было посвящено обсуждению мер по реализации поручений Президента РФ в части капитального ремонта школ, развития среднего профессионального образования.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В качестве ключевых докладчиков и экспертов выступили также сопредседатель Центрального штаба ОНФ, руководитель образовательного центра «Сириус», член Президиума Совета при Президенте РФ по науке и образованию Елена Шмелева и Министр просвещения РФ Сергей Кравцов.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lastRenderedPageBreak/>
        <w:t xml:space="preserve">Как отметил Андрей </w:t>
      </w:r>
      <w:proofErr w:type="spellStart"/>
      <w:r w:rsidRPr="003C64E1">
        <w:rPr>
          <w:rFonts w:ascii="Times New Roman" w:eastAsia="Times New Roman" w:hAnsi="Times New Roman" w:cs="Times New Roman"/>
          <w:sz w:val="28"/>
          <w:szCs w:val="28"/>
          <w:lang w:eastAsia="ru-RU"/>
        </w:rPr>
        <w:t>Турчак</w:t>
      </w:r>
      <w:proofErr w:type="spellEnd"/>
      <w:r w:rsidRPr="003C64E1">
        <w:rPr>
          <w:rFonts w:ascii="Times New Roman" w:eastAsia="Times New Roman" w:hAnsi="Times New Roman" w:cs="Times New Roman"/>
          <w:sz w:val="28"/>
          <w:szCs w:val="28"/>
          <w:lang w:eastAsia="ru-RU"/>
        </w:rPr>
        <w:t xml:space="preserve">, впервые в истории страны на приведение в порядок и модернизацию школ будут выделены такие значительные средства. </w:t>
      </w:r>
    </w:p>
    <w:p w:rsidR="003C64E1" w:rsidRPr="003C64E1" w:rsidRDefault="003C64E1" w:rsidP="003C64E1">
      <w:pPr>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C64E1">
        <w:rPr>
          <w:rFonts w:ascii="Times New Roman" w:eastAsia="Times New Roman" w:hAnsi="Times New Roman" w:cs="Times New Roman"/>
          <w:sz w:val="28"/>
          <w:szCs w:val="28"/>
          <w:lang w:eastAsia="ru-RU"/>
        </w:rPr>
        <w:t xml:space="preserve"> Важно, чтобы каждый выделенный из бюджета рубль расходовался максимально эффективно», — сказал Андрей </w:t>
      </w:r>
      <w:proofErr w:type="spellStart"/>
      <w:r w:rsidRPr="003C64E1">
        <w:rPr>
          <w:rFonts w:ascii="Times New Roman" w:eastAsia="Times New Roman" w:hAnsi="Times New Roman" w:cs="Times New Roman"/>
          <w:sz w:val="28"/>
          <w:szCs w:val="28"/>
          <w:lang w:eastAsia="ru-RU"/>
        </w:rPr>
        <w:t>Турчак</w:t>
      </w:r>
      <w:proofErr w:type="spellEnd"/>
      <w:r w:rsidRPr="003C64E1">
        <w:rPr>
          <w:rFonts w:ascii="Times New Roman" w:eastAsia="Times New Roman" w:hAnsi="Times New Roman" w:cs="Times New Roman"/>
          <w:sz w:val="28"/>
          <w:szCs w:val="28"/>
          <w:lang w:eastAsia="ru-RU"/>
        </w:rPr>
        <w:t xml:space="preserve">.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Ранее сопредседатель Центрального штаба ОНФ Елена Шмелева предложила расширить программу капитального ремонта школ. Эту инициативу поддержал губернатор Кировской области, руководитель комиссии Госсовета по направлению «Образование» Игорь Васильев. Он отметил, что капремонт школ должен стать частью программы </w:t>
      </w:r>
      <w:r w:rsidR="00267CCD">
        <w:rPr>
          <w:rFonts w:ascii="Times New Roman" w:eastAsia="Times New Roman" w:hAnsi="Times New Roman" w:cs="Times New Roman"/>
          <w:sz w:val="28"/>
          <w:szCs w:val="28"/>
          <w:lang w:eastAsia="ru-RU"/>
        </w:rPr>
        <w:t xml:space="preserve">модернизации инфраструктуры образования.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Напомним, на прошлой неделе в Кирове также состоялась дискуссия по вопросам развития сферы образования, по итогам которой Игорь Васильев определил ряд первоочередных шагов: ремонт школ, обновление материальной базы, повышение престижа профессии – эти инициативы будут внесены в Народную программу партии.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В ходе сегодняшнего совещания в Красногорске Игорь Васильев поднял тему о создании школ полного дня (места, куда дети могут прийти после занятий, чтобы под присмотром педагогов делать домашние задания и заниматься спортом) поднял глава комиссии Госсовета по вопросам образования Игорь Васильев.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Он напомнил, что в январе прошлого года во время визита в Киров членов совета при Президенте по науке и образованию и рабочей группы Госсовета кировские педагоги продемонстрировали работу нового регионального проекта на базе общеобразовательной школы - «Школы полного дня». </w:t>
      </w:r>
    </w:p>
    <w:p w:rsidR="003C64E1" w:rsidRPr="003C64E1" w:rsidRDefault="003C64E1" w:rsidP="003C64E1">
      <w:pPr>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C64E1">
        <w:rPr>
          <w:rFonts w:ascii="Times New Roman" w:eastAsia="Times New Roman" w:hAnsi="Times New Roman" w:cs="Times New Roman"/>
          <w:sz w:val="28"/>
          <w:szCs w:val="28"/>
          <w:lang w:eastAsia="ru-RU"/>
        </w:rPr>
        <w:t xml:space="preserve"> Этот проект помогает нам решать задачи, поставленные Президентом, в том числе, по усилению воспитательной компоненты в образовании, и создает условия для личностного развития учащихся и позитивной социализации школьников, - подчеркнул Игорь Васильев.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В «Школе полного дня» после уроков ученики занимаются в развивающем блоке, который предусматривает обязательную самоподготовку: выполняют домашнее задание с наставниками, могут посещать кружки, спортивные секции. Предусмотрены обед и полдник, отдых и занятия на свежем воздухе, просмотр фильмов в кинозале. </w:t>
      </w:r>
    </w:p>
    <w:p w:rsidR="003C64E1" w:rsidRPr="003C64E1" w:rsidRDefault="003C64E1" w:rsidP="003C64E1">
      <w:pPr>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C64E1">
        <w:rPr>
          <w:rFonts w:ascii="Times New Roman" w:eastAsia="Times New Roman" w:hAnsi="Times New Roman" w:cs="Times New Roman"/>
          <w:sz w:val="28"/>
          <w:szCs w:val="28"/>
          <w:lang w:eastAsia="ru-RU"/>
        </w:rPr>
        <w:t xml:space="preserve"> В «Школах полного дня» мы разместили площадки по типу мини-технопарка «</w:t>
      </w:r>
      <w:proofErr w:type="spellStart"/>
      <w:r w:rsidRPr="003C64E1">
        <w:rPr>
          <w:rFonts w:ascii="Times New Roman" w:eastAsia="Times New Roman" w:hAnsi="Times New Roman" w:cs="Times New Roman"/>
          <w:sz w:val="28"/>
          <w:szCs w:val="28"/>
          <w:lang w:eastAsia="ru-RU"/>
        </w:rPr>
        <w:t>Кванториум</w:t>
      </w:r>
      <w:proofErr w:type="spellEnd"/>
      <w:r w:rsidRPr="003C64E1">
        <w:rPr>
          <w:rFonts w:ascii="Times New Roman" w:eastAsia="Times New Roman" w:hAnsi="Times New Roman" w:cs="Times New Roman"/>
          <w:sz w:val="28"/>
          <w:szCs w:val="28"/>
          <w:lang w:eastAsia="ru-RU"/>
        </w:rPr>
        <w:t xml:space="preserve">», - рассказал Игорь Васильев. - Мы считаем, что такие мини-технопарки должны открываться именно в школах, здесь они доступны для всех учеников. Благодарю </w:t>
      </w:r>
      <w:proofErr w:type="spellStart"/>
      <w:r w:rsidRPr="003C64E1">
        <w:rPr>
          <w:rFonts w:ascii="Times New Roman" w:eastAsia="Times New Roman" w:hAnsi="Times New Roman" w:cs="Times New Roman"/>
          <w:sz w:val="28"/>
          <w:szCs w:val="28"/>
          <w:lang w:eastAsia="ru-RU"/>
        </w:rPr>
        <w:t>Минпросвещения</w:t>
      </w:r>
      <w:proofErr w:type="spellEnd"/>
      <w:r w:rsidRPr="003C64E1">
        <w:rPr>
          <w:rFonts w:ascii="Times New Roman" w:eastAsia="Times New Roman" w:hAnsi="Times New Roman" w:cs="Times New Roman"/>
          <w:sz w:val="28"/>
          <w:szCs w:val="28"/>
          <w:lang w:eastAsia="ru-RU"/>
        </w:rPr>
        <w:t xml:space="preserve"> России, что наше предложение было услышано. Уже с этого года «</w:t>
      </w:r>
      <w:proofErr w:type="spellStart"/>
      <w:r w:rsidRPr="003C64E1">
        <w:rPr>
          <w:rFonts w:ascii="Times New Roman" w:eastAsia="Times New Roman" w:hAnsi="Times New Roman" w:cs="Times New Roman"/>
          <w:sz w:val="28"/>
          <w:szCs w:val="28"/>
          <w:lang w:eastAsia="ru-RU"/>
        </w:rPr>
        <w:t>Кванториумы</w:t>
      </w:r>
      <w:proofErr w:type="spellEnd"/>
      <w:r w:rsidRPr="003C64E1">
        <w:rPr>
          <w:rFonts w:ascii="Times New Roman" w:eastAsia="Times New Roman" w:hAnsi="Times New Roman" w:cs="Times New Roman"/>
          <w:sz w:val="28"/>
          <w:szCs w:val="28"/>
          <w:lang w:eastAsia="ru-RU"/>
        </w:rPr>
        <w:t xml:space="preserve">» в рамках национального проекта «Образование» создаются на базах школ. </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lastRenderedPageBreak/>
        <w:t>Принципиально, что «Школа полного дня» бесплатна и востребована, от родителей поступает множество положительных отзывов. Это объясняется тем, что в связи с высокой занятостью большинства мам и пап все острее ощущается потребность в образовательных организациях, способных обеспечить полную занятость детей и подростков в течение дня.</w:t>
      </w:r>
    </w:p>
    <w:p w:rsidR="003C64E1" w:rsidRPr="003C64E1"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Игорь Васильев предложил при реализации программы капитального ремонта школ заранее предусмотреть возможность организации на их базе «Школы полного дня». </w:t>
      </w:r>
    </w:p>
    <w:p w:rsidR="003C64E1" w:rsidRPr="003C64E1" w:rsidRDefault="003C64E1" w:rsidP="003C64E1">
      <w:pPr>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C64E1">
        <w:rPr>
          <w:rFonts w:ascii="Times New Roman" w:eastAsia="Times New Roman" w:hAnsi="Times New Roman" w:cs="Times New Roman"/>
          <w:sz w:val="28"/>
          <w:szCs w:val="28"/>
          <w:lang w:eastAsia="ru-RU"/>
        </w:rPr>
        <w:t xml:space="preserve"> Учитывать это нужно уже сейчас, на этапе разработки проектно-сметной документации, - подчеркнул губернатор. </w:t>
      </w:r>
    </w:p>
    <w:p w:rsidR="008D104D" w:rsidRPr="00E36704" w:rsidRDefault="003C64E1" w:rsidP="003C64E1">
      <w:pPr>
        <w:ind w:left="709"/>
        <w:rPr>
          <w:rFonts w:ascii="Times New Roman" w:eastAsia="Times New Roman" w:hAnsi="Times New Roman" w:cs="Times New Roman"/>
          <w:sz w:val="28"/>
          <w:szCs w:val="28"/>
          <w:lang w:eastAsia="ru-RU"/>
        </w:rPr>
      </w:pPr>
      <w:r w:rsidRPr="003C64E1">
        <w:rPr>
          <w:rFonts w:ascii="Times New Roman" w:eastAsia="Times New Roman" w:hAnsi="Times New Roman" w:cs="Times New Roman"/>
          <w:sz w:val="28"/>
          <w:szCs w:val="28"/>
          <w:lang w:eastAsia="ru-RU"/>
        </w:rPr>
        <w:t xml:space="preserve">Андрей </w:t>
      </w:r>
      <w:proofErr w:type="spellStart"/>
      <w:r w:rsidRPr="003C64E1">
        <w:rPr>
          <w:rFonts w:ascii="Times New Roman" w:eastAsia="Times New Roman" w:hAnsi="Times New Roman" w:cs="Times New Roman"/>
          <w:sz w:val="28"/>
          <w:szCs w:val="28"/>
          <w:lang w:eastAsia="ru-RU"/>
        </w:rPr>
        <w:t>Турчак</w:t>
      </w:r>
      <w:proofErr w:type="spellEnd"/>
      <w:r w:rsidRPr="003C64E1">
        <w:rPr>
          <w:rFonts w:ascii="Times New Roman" w:eastAsia="Times New Roman" w:hAnsi="Times New Roman" w:cs="Times New Roman"/>
          <w:sz w:val="28"/>
          <w:szCs w:val="28"/>
          <w:lang w:eastAsia="ru-RU"/>
        </w:rPr>
        <w:t xml:space="preserve"> поддержал эту тему, сказав о необходимости разработки единого стандарта капремонта школ - важно не просто переложить кровлю, обновить потолки и стены, но создать и новую образовательную среду.</w:t>
      </w:r>
    </w:p>
    <w:sectPr w:rsidR="008D104D" w:rsidRPr="00E36704" w:rsidSect="00535392">
      <w:pgSz w:w="11906" w:h="16838"/>
      <w:pgMar w:top="540" w:right="566" w:bottom="709"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Bliss Pro">
    <w:altName w:val="Bliss Pro"/>
    <w:charset w:val="CC"/>
    <w:family w:val="swiss"/>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8Num6"/>
    <w:lvl w:ilvl="0">
      <w:start w:val="1"/>
      <w:numFmt w:val="decimal"/>
      <w:lvlText w:val="%1."/>
      <w:lvlJc w:val="left"/>
      <w:pPr>
        <w:tabs>
          <w:tab w:val="num" w:pos="0"/>
        </w:tabs>
        <w:ind w:left="1080" w:hanging="360"/>
      </w:pPr>
      <w:rPr>
        <w:rFonts w:ascii="Times New Roman" w:eastAsia="Calibri" w:hAnsi="Times New Roman" w:cs="Times New Roman"/>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114C3FD8"/>
    <w:multiLevelType w:val="hybridMultilevel"/>
    <w:tmpl w:val="368C1538"/>
    <w:lvl w:ilvl="0" w:tplc="50704F3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11D8443F"/>
    <w:multiLevelType w:val="hybridMultilevel"/>
    <w:tmpl w:val="7C3474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E303A7"/>
    <w:multiLevelType w:val="hybridMultilevel"/>
    <w:tmpl w:val="9FCE3E48"/>
    <w:lvl w:ilvl="0" w:tplc="FFFFFFFF">
      <w:start w:val="1"/>
      <w:numFmt w:val="decimal"/>
      <w:lvlText w:val="%1)"/>
      <w:lvlJc w:val="left"/>
      <w:pPr>
        <w:ind w:left="740" w:hanging="38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217857"/>
    <w:multiLevelType w:val="hybridMultilevel"/>
    <w:tmpl w:val="54BE7FF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EE7688"/>
    <w:multiLevelType w:val="hybridMultilevel"/>
    <w:tmpl w:val="186092E0"/>
    <w:lvl w:ilvl="0" w:tplc="22D49F7C">
      <w:start w:val="1"/>
      <w:numFmt w:val="bullet"/>
      <w:lvlText w:val=""/>
      <w:lvlJc w:val="left"/>
      <w:pPr>
        <w:ind w:left="153" w:hanging="360"/>
      </w:pPr>
      <w:rPr>
        <w:rFonts w:ascii="Symbol" w:hAnsi="Symbol" w:cs="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cs="Wingdings" w:hint="default"/>
      </w:rPr>
    </w:lvl>
    <w:lvl w:ilvl="3" w:tplc="04190001">
      <w:start w:val="1"/>
      <w:numFmt w:val="bullet"/>
      <w:lvlText w:val=""/>
      <w:lvlJc w:val="left"/>
      <w:pPr>
        <w:ind w:left="2313" w:hanging="360"/>
      </w:pPr>
      <w:rPr>
        <w:rFonts w:ascii="Symbol" w:hAnsi="Symbol" w:cs="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cs="Wingdings" w:hint="default"/>
      </w:rPr>
    </w:lvl>
    <w:lvl w:ilvl="6" w:tplc="04190001">
      <w:start w:val="1"/>
      <w:numFmt w:val="bullet"/>
      <w:lvlText w:val=""/>
      <w:lvlJc w:val="left"/>
      <w:pPr>
        <w:ind w:left="4473" w:hanging="360"/>
      </w:pPr>
      <w:rPr>
        <w:rFonts w:ascii="Symbol" w:hAnsi="Symbol" w:cs="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cs="Wingdings" w:hint="default"/>
      </w:rPr>
    </w:lvl>
  </w:abstractNum>
  <w:abstractNum w:abstractNumId="10">
    <w:nsid w:val="2EFB06A6"/>
    <w:multiLevelType w:val="multilevel"/>
    <w:tmpl w:val="6AA81A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344B5125"/>
    <w:multiLevelType w:val="hybridMultilevel"/>
    <w:tmpl w:val="6E006F7A"/>
    <w:lvl w:ilvl="0" w:tplc="AF18A96C">
      <w:start w:val="1"/>
      <w:numFmt w:val="bullet"/>
      <w:lvlText w:val="-"/>
      <w:lvlJc w:val="left"/>
      <w:pPr>
        <w:ind w:left="1429" w:hanging="360"/>
      </w:pPr>
      <w:rPr>
        <w:rFonts w:ascii="Times New Roman" w:hAnsi="Times New Roman" w:cs="Times New Roman" w:hint="default"/>
        <w:b/>
        <w:bCs/>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4AB54A65"/>
    <w:multiLevelType w:val="hybridMultilevel"/>
    <w:tmpl w:val="7D8E3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DE4AA5"/>
    <w:multiLevelType w:val="hybridMultilevel"/>
    <w:tmpl w:val="E6DE93E0"/>
    <w:lvl w:ilvl="0" w:tplc="AF18A96C">
      <w:start w:val="1"/>
      <w:numFmt w:val="bullet"/>
      <w:lvlText w:val="-"/>
      <w:lvlJc w:val="left"/>
      <w:pPr>
        <w:ind w:left="1429" w:hanging="360"/>
      </w:pPr>
      <w:rPr>
        <w:rFonts w:ascii="Times New Roman" w:hAnsi="Times New Roman" w:cs="Times New Roman" w:hint="default"/>
        <w:b/>
        <w:bCs/>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5CAE3DCE"/>
    <w:multiLevelType w:val="hybridMultilevel"/>
    <w:tmpl w:val="21F8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2204A0"/>
    <w:multiLevelType w:val="hybridMultilevel"/>
    <w:tmpl w:val="414C6E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31C514A"/>
    <w:multiLevelType w:val="hybridMultilevel"/>
    <w:tmpl w:val="D86AF5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B8A2D0A"/>
    <w:multiLevelType w:val="hybridMultilevel"/>
    <w:tmpl w:val="056C3F84"/>
    <w:lvl w:ilvl="0" w:tplc="22D49F7C">
      <w:start w:val="1"/>
      <w:numFmt w:val="bullet"/>
      <w:lvlText w:val=""/>
      <w:lvlJc w:val="left"/>
      <w:pPr>
        <w:ind w:left="786" w:hanging="360"/>
      </w:pPr>
      <w:rPr>
        <w:rFonts w:ascii="Symbol" w:hAnsi="Symbol" w:cs="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cs="Wingdings" w:hint="default"/>
      </w:rPr>
    </w:lvl>
    <w:lvl w:ilvl="3" w:tplc="04190001">
      <w:start w:val="1"/>
      <w:numFmt w:val="bullet"/>
      <w:lvlText w:val=""/>
      <w:lvlJc w:val="left"/>
      <w:pPr>
        <w:ind w:left="3513" w:hanging="360"/>
      </w:pPr>
      <w:rPr>
        <w:rFonts w:ascii="Symbol" w:hAnsi="Symbol" w:cs="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cs="Wingdings" w:hint="default"/>
      </w:rPr>
    </w:lvl>
    <w:lvl w:ilvl="6" w:tplc="04190001">
      <w:start w:val="1"/>
      <w:numFmt w:val="bullet"/>
      <w:lvlText w:val=""/>
      <w:lvlJc w:val="left"/>
      <w:pPr>
        <w:ind w:left="5673" w:hanging="360"/>
      </w:pPr>
      <w:rPr>
        <w:rFonts w:ascii="Symbol" w:hAnsi="Symbol" w:cs="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cs="Wingdings" w:hint="default"/>
      </w:rPr>
    </w:lvl>
  </w:abstractNum>
  <w:abstractNum w:abstractNumId="18">
    <w:nsid w:val="7D68418B"/>
    <w:multiLevelType w:val="hybridMultilevel"/>
    <w:tmpl w:val="40F4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10"/>
  </w:num>
  <w:num w:numId="4">
    <w:abstractNumId w:val="6"/>
  </w:num>
  <w:num w:numId="5">
    <w:abstractNumId w:val="5"/>
  </w:num>
  <w:num w:numId="6">
    <w:abstractNumId w:val="11"/>
  </w:num>
  <w:num w:numId="7">
    <w:abstractNumId w:val="13"/>
  </w:num>
  <w:num w:numId="8">
    <w:abstractNumId w:val="7"/>
  </w:num>
  <w:num w:numId="9">
    <w:abstractNumId w:val="17"/>
  </w:num>
  <w:num w:numId="10">
    <w:abstractNumId w:val="9"/>
  </w:num>
  <w:num w:numId="11">
    <w:abstractNumId w:val="12"/>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embedSystemFonts/>
  <w:proofState w:spelling="clean" w:grammar="clean"/>
  <w:defaultTabStop w:val="708"/>
  <w:doNotHyphenateCaps/>
  <w:characterSpacingControl w:val="doNotCompress"/>
  <w:doNotValidateAgainstSchema/>
  <w:doNotDemarcateInvalidXml/>
  <w:compat/>
  <w:rsids>
    <w:rsidRoot w:val="006862FA"/>
    <w:rsid w:val="000015FE"/>
    <w:rsid w:val="00001E1E"/>
    <w:rsid w:val="00007017"/>
    <w:rsid w:val="00010CFA"/>
    <w:rsid w:val="00011E1B"/>
    <w:rsid w:val="00015979"/>
    <w:rsid w:val="00015B22"/>
    <w:rsid w:val="00022344"/>
    <w:rsid w:val="00024039"/>
    <w:rsid w:val="000253F1"/>
    <w:rsid w:val="00026091"/>
    <w:rsid w:val="000263D5"/>
    <w:rsid w:val="00027180"/>
    <w:rsid w:val="000311A2"/>
    <w:rsid w:val="000439D3"/>
    <w:rsid w:val="000471C7"/>
    <w:rsid w:val="00047EC2"/>
    <w:rsid w:val="00052F81"/>
    <w:rsid w:val="00053965"/>
    <w:rsid w:val="00060026"/>
    <w:rsid w:val="0006416F"/>
    <w:rsid w:val="000650C1"/>
    <w:rsid w:val="00066E8E"/>
    <w:rsid w:val="000706F4"/>
    <w:rsid w:val="00071D70"/>
    <w:rsid w:val="00071E6E"/>
    <w:rsid w:val="00086299"/>
    <w:rsid w:val="000A36DE"/>
    <w:rsid w:val="000A7246"/>
    <w:rsid w:val="000B0DC2"/>
    <w:rsid w:val="000B5C20"/>
    <w:rsid w:val="000B7C15"/>
    <w:rsid w:val="000C0EB3"/>
    <w:rsid w:val="000C40FA"/>
    <w:rsid w:val="000C526E"/>
    <w:rsid w:val="000C5F52"/>
    <w:rsid w:val="000D27EB"/>
    <w:rsid w:val="000E3EBF"/>
    <w:rsid w:val="000E57AA"/>
    <w:rsid w:val="00101EAF"/>
    <w:rsid w:val="00102739"/>
    <w:rsid w:val="00102956"/>
    <w:rsid w:val="001065F8"/>
    <w:rsid w:val="00110D1A"/>
    <w:rsid w:val="001164D5"/>
    <w:rsid w:val="00124650"/>
    <w:rsid w:val="001329F9"/>
    <w:rsid w:val="00132DA8"/>
    <w:rsid w:val="00140498"/>
    <w:rsid w:val="00142B21"/>
    <w:rsid w:val="00145417"/>
    <w:rsid w:val="00157BEC"/>
    <w:rsid w:val="00160A2A"/>
    <w:rsid w:val="00161A30"/>
    <w:rsid w:val="00163594"/>
    <w:rsid w:val="001635C7"/>
    <w:rsid w:val="00182099"/>
    <w:rsid w:val="001830F1"/>
    <w:rsid w:val="0018357A"/>
    <w:rsid w:val="00185C52"/>
    <w:rsid w:val="00186682"/>
    <w:rsid w:val="001A0395"/>
    <w:rsid w:val="001A069B"/>
    <w:rsid w:val="001B0ECF"/>
    <w:rsid w:val="001B6F0C"/>
    <w:rsid w:val="001C3AD5"/>
    <w:rsid w:val="001C3BA3"/>
    <w:rsid w:val="001E4ECE"/>
    <w:rsid w:val="001F23B9"/>
    <w:rsid w:val="001F2810"/>
    <w:rsid w:val="001F406E"/>
    <w:rsid w:val="001F529A"/>
    <w:rsid w:val="00202E9F"/>
    <w:rsid w:val="00206308"/>
    <w:rsid w:val="0020796B"/>
    <w:rsid w:val="0020799F"/>
    <w:rsid w:val="00212D10"/>
    <w:rsid w:val="00214768"/>
    <w:rsid w:val="00223CDF"/>
    <w:rsid w:val="0024269E"/>
    <w:rsid w:val="0025136C"/>
    <w:rsid w:val="002517A8"/>
    <w:rsid w:val="00255513"/>
    <w:rsid w:val="00260F57"/>
    <w:rsid w:val="00267CCD"/>
    <w:rsid w:val="0027139E"/>
    <w:rsid w:val="00273D73"/>
    <w:rsid w:val="00275F31"/>
    <w:rsid w:val="002827E3"/>
    <w:rsid w:val="00283320"/>
    <w:rsid w:val="002925CA"/>
    <w:rsid w:val="00295ECB"/>
    <w:rsid w:val="002A50E7"/>
    <w:rsid w:val="002A7C42"/>
    <w:rsid w:val="002B077B"/>
    <w:rsid w:val="002B30B2"/>
    <w:rsid w:val="002B63BE"/>
    <w:rsid w:val="002C0C26"/>
    <w:rsid w:val="002D0612"/>
    <w:rsid w:val="002D364D"/>
    <w:rsid w:val="002D3FFD"/>
    <w:rsid w:val="002E5450"/>
    <w:rsid w:val="002F546A"/>
    <w:rsid w:val="00305DEE"/>
    <w:rsid w:val="00317FB6"/>
    <w:rsid w:val="00336407"/>
    <w:rsid w:val="003447E1"/>
    <w:rsid w:val="003451F8"/>
    <w:rsid w:val="003456D7"/>
    <w:rsid w:val="00345BA1"/>
    <w:rsid w:val="0035735C"/>
    <w:rsid w:val="00367977"/>
    <w:rsid w:val="00367E05"/>
    <w:rsid w:val="0037666A"/>
    <w:rsid w:val="00377A4D"/>
    <w:rsid w:val="0039296B"/>
    <w:rsid w:val="003A30C0"/>
    <w:rsid w:val="003A74FF"/>
    <w:rsid w:val="003A7B8C"/>
    <w:rsid w:val="003B2344"/>
    <w:rsid w:val="003B3752"/>
    <w:rsid w:val="003B4336"/>
    <w:rsid w:val="003C64E1"/>
    <w:rsid w:val="003D3333"/>
    <w:rsid w:val="003D4DA1"/>
    <w:rsid w:val="003D5519"/>
    <w:rsid w:val="003D7DD4"/>
    <w:rsid w:val="003E44AA"/>
    <w:rsid w:val="003E5879"/>
    <w:rsid w:val="003F7EDD"/>
    <w:rsid w:val="00410295"/>
    <w:rsid w:val="0041670D"/>
    <w:rsid w:val="00436E19"/>
    <w:rsid w:val="00450A7F"/>
    <w:rsid w:val="004546A4"/>
    <w:rsid w:val="004676BB"/>
    <w:rsid w:val="0047081B"/>
    <w:rsid w:val="00470DDD"/>
    <w:rsid w:val="00471444"/>
    <w:rsid w:val="00475618"/>
    <w:rsid w:val="00484D51"/>
    <w:rsid w:val="00491FE6"/>
    <w:rsid w:val="0049512F"/>
    <w:rsid w:val="004A07C4"/>
    <w:rsid w:val="004B4D76"/>
    <w:rsid w:val="004C3475"/>
    <w:rsid w:val="004C6509"/>
    <w:rsid w:val="004D4106"/>
    <w:rsid w:val="004E39F2"/>
    <w:rsid w:val="004E6224"/>
    <w:rsid w:val="004E6749"/>
    <w:rsid w:val="004E6F50"/>
    <w:rsid w:val="004E7790"/>
    <w:rsid w:val="004F185C"/>
    <w:rsid w:val="004F403A"/>
    <w:rsid w:val="005014C2"/>
    <w:rsid w:val="005035CC"/>
    <w:rsid w:val="00506770"/>
    <w:rsid w:val="00512DE9"/>
    <w:rsid w:val="00514D41"/>
    <w:rsid w:val="0052471B"/>
    <w:rsid w:val="005262F8"/>
    <w:rsid w:val="00527B6D"/>
    <w:rsid w:val="00535392"/>
    <w:rsid w:val="0053598A"/>
    <w:rsid w:val="005400FD"/>
    <w:rsid w:val="00541816"/>
    <w:rsid w:val="00554E5C"/>
    <w:rsid w:val="00555ABF"/>
    <w:rsid w:val="00561ECD"/>
    <w:rsid w:val="00562675"/>
    <w:rsid w:val="00570F38"/>
    <w:rsid w:val="00574018"/>
    <w:rsid w:val="00574DBB"/>
    <w:rsid w:val="00591C77"/>
    <w:rsid w:val="00592326"/>
    <w:rsid w:val="0059245C"/>
    <w:rsid w:val="005B138F"/>
    <w:rsid w:val="005B2314"/>
    <w:rsid w:val="005B2BE7"/>
    <w:rsid w:val="005C0BDD"/>
    <w:rsid w:val="005C1CE2"/>
    <w:rsid w:val="005C68D3"/>
    <w:rsid w:val="005D0E39"/>
    <w:rsid w:val="005D3593"/>
    <w:rsid w:val="005E0FC8"/>
    <w:rsid w:val="005E4B06"/>
    <w:rsid w:val="005E4E89"/>
    <w:rsid w:val="005F33EB"/>
    <w:rsid w:val="005F5617"/>
    <w:rsid w:val="005F7611"/>
    <w:rsid w:val="00601D26"/>
    <w:rsid w:val="0060210C"/>
    <w:rsid w:val="006059EB"/>
    <w:rsid w:val="00606B5C"/>
    <w:rsid w:val="006156A1"/>
    <w:rsid w:val="006156F7"/>
    <w:rsid w:val="00615E7E"/>
    <w:rsid w:val="00631670"/>
    <w:rsid w:val="00632F28"/>
    <w:rsid w:val="006331E6"/>
    <w:rsid w:val="006339D8"/>
    <w:rsid w:val="00636D3B"/>
    <w:rsid w:val="006377B4"/>
    <w:rsid w:val="006455CA"/>
    <w:rsid w:val="0065682C"/>
    <w:rsid w:val="00656968"/>
    <w:rsid w:val="0066074C"/>
    <w:rsid w:val="00665A0B"/>
    <w:rsid w:val="00666646"/>
    <w:rsid w:val="0067218C"/>
    <w:rsid w:val="00673415"/>
    <w:rsid w:val="006744E2"/>
    <w:rsid w:val="00675699"/>
    <w:rsid w:val="006862FA"/>
    <w:rsid w:val="006957F6"/>
    <w:rsid w:val="00695ACE"/>
    <w:rsid w:val="006A14EA"/>
    <w:rsid w:val="006B10F9"/>
    <w:rsid w:val="006B27AA"/>
    <w:rsid w:val="006B76BC"/>
    <w:rsid w:val="006C2500"/>
    <w:rsid w:val="006C530B"/>
    <w:rsid w:val="006D4B51"/>
    <w:rsid w:val="006E328E"/>
    <w:rsid w:val="006E799B"/>
    <w:rsid w:val="006F0EF1"/>
    <w:rsid w:val="006F1A48"/>
    <w:rsid w:val="006F3673"/>
    <w:rsid w:val="006F60DF"/>
    <w:rsid w:val="006F645B"/>
    <w:rsid w:val="0070265C"/>
    <w:rsid w:val="00713E44"/>
    <w:rsid w:val="00725AB9"/>
    <w:rsid w:val="0072611E"/>
    <w:rsid w:val="00727F3F"/>
    <w:rsid w:val="0075328E"/>
    <w:rsid w:val="007534C8"/>
    <w:rsid w:val="00756A18"/>
    <w:rsid w:val="00760E7E"/>
    <w:rsid w:val="00773433"/>
    <w:rsid w:val="0078168C"/>
    <w:rsid w:val="00785071"/>
    <w:rsid w:val="0079303B"/>
    <w:rsid w:val="00795F70"/>
    <w:rsid w:val="007A565B"/>
    <w:rsid w:val="007B1206"/>
    <w:rsid w:val="007B12B7"/>
    <w:rsid w:val="007C19B3"/>
    <w:rsid w:val="007D28B9"/>
    <w:rsid w:val="007D3A7C"/>
    <w:rsid w:val="007D6403"/>
    <w:rsid w:val="007D66FE"/>
    <w:rsid w:val="007E1A44"/>
    <w:rsid w:val="007E1F00"/>
    <w:rsid w:val="007E6978"/>
    <w:rsid w:val="007F0322"/>
    <w:rsid w:val="007F2A5D"/>
    <w:rsid w:val="007F41C9"/>
    <w:rsid w:val="007F656B"/>
    <w:rsid w:val="008106B8"/>
    <w:rsid w:val="00810B8F"/>
    <w:rsid w:val="0081410F"/>
    <w:rsid w:val="00816225"/>
    <w:rsid w:val="00816EE2"/>
    <w:rsid w:val="00820AB3"/>
    <w:rsid w:val="00821B95"/>
    <w:rsid w:val="008232A1"/>
    <w:rsid w:val="0083227F"/>
    <w:rsid w:val="00833DBF"/>
    <w:rsid w:val="00833E1D"/>
    <w:rsid w:val="0083417E"/>
    <w:rsid w:val="0084064D"/>
    <w:rsid w:val="00860F27"/>
    <w:rsid w:val="00862B13"/>
    <w:rsid w:val="00862DD5"/>
    <w:rsid w:val="008677CE"/>
    <w:rsid w:val="008746C7"/>
    <w:rsid w:val="0087726E"/>
    <w:rsid w:val="00887319"/>
    <w:rsid w:val="00887AC9"/>
    <w:rsid w:val="008924A8"/>
    <w:rsid w:val="00892774"/>
    <w:rsid w:val="008A1524"/>
    <w:rsid w:val="008A2DF4"/>
    <w:rsid w:val="008A47FC"/>
    <w:rsid w:val="008A7CBE"/>
    <w:rsid w:val="008B31BE"/>
    <w:rsid w:val="008C04AB"/>
    <w:rsid w:val="008C04AE"/>
    <w:rsid w:val="008C4336"/>
    <w:rsid w:val="008C7277"/>
    <w:rsid w:val="008D104D"/>
    <w:rsid w:val="008D1CF8"/>
    <w:rsid w:val="008D32A5"/>
    <w:rsid w:val="008D3504"/>
    <w:rsid w:val="008D4135"/>
    <w:rsid w:val="008F3999"/>
    <w:rsid w:val="008F3D46"/>
    <w:rsid w:val="008F3F0C"/>
    <w:rsid w:val="008F5841"/>
    <w:rsid w:val="008F7DF4"/>
    <w:rsid w:val="00907701"/>
    <w:rsid w:val="0091606D"/>
    <w:rsid w:val="0092489C"/>
    <w:rsid w:val="00937B47"/>
    <w:rsid w:val="0094194A"/>
    <w:rsid w:val="00944477"/>
    <w:rsid w:val="00946BDB"/>
    <w:rsid w:val="00956D59"/>
    <w:rsid w:val="0095749A"/>
    <w:rsid w:val="00965D4A"/>
    <w:rsid w:val="00972BD8"/>
    <w:rsid w:val="00976933"/>
    <w:rsid w:val="00991D95"/>
    <w:rsid w:val="00995651"/>
    <w:rsid w:val="009A50E6"/>
    <w:rsid w:val="009A6D59"/>
    <w:rsid w:val="009B38F6"/>
    <w:rsid w:val="009B7C96"/>
    <w:rsid w:val="009C09E9"/>
    <w:rsid w:val="009C38EF"/>
    <w:rsid w:val="009C48EF"/>
    <w:rsid w:val="009D47E4"/>
    <w:rsid w:val="009D7A04"/>
    <w:rsid w:val="009E1B56"/>
    <w:rsid w:val="009E3217"/>
    <w:rsid w:val="009E5D4D"/>
    <w:rsid w:val="009F07A2"/>
    <w:rsid w:val="009F0B4E"/>
    <w:rsid w:val="00A05767"/>
    <w:rsid w:val="00A24AE6"/>
    <w:rsid w:val="00A303C1"/>
    <w:rsid w:val="00A331A3"/>
    <w:rsid w:val="00A34045"/>
    <w:rsid w:val="00A350BC"/>
    <w:rsid w:val="00A413FB"/>
    <w:rsid w:val="00A46228"/>
    <w:rsid w:val="00A46580"/>
    <w:rsid w:val="00A47848"/>
    <w:rsid w:val="00A5296B"/>
    <w:rsid w:val="00A52ADB"/>
    <w:rsid w:val="00A56C4A"/>
    <w:rsid w:val="00A60537"/>
    <w:rsid w:val="00A632AF"/>
    <w:rsid w:val="00A708F1"/>
    <w:rsid w:val="00A71506"/>
    <w:rsid w:val="00A739B7"/>
    <w:rsid w:val="00A74578"/>
    <w:rsid w:val="00A811C1"/>
    <w:rsid w:val="00A824C1"/>
    <w:rsid w:val="00A8587C"/>
    <w:rsid w:val="00A95C73"/>
    <w:rsid w:val="00AA0E11"/>
    <w:rsid w:val="00AA2A60"/>
    <w:rsid w:val="00AB29A5"/>
    <w:rsid w:val="00AB7F81"/>
    <w:rsid w:val="00AC465B"/>
    <w:rsid w:val="00AD0BD3"/>
    <w:rsid w:val="00AE10E8"/>
    <w:rsid w:val="00B072F7"/>
    <w:rsid w:val="00B11EDA"/>
    <w:rsid w:val="00B1656D"/>
    <w:rsid w:val="00B1734E"/>
    <w:rsid w:val="00B46E69"/>
    <w:rsid w:val="00B52555"/>
    <w:rsid w:val="00B5480F"/>
    <w:rsid w:val="00B55438"/>
    <w:rsid w:val="00B85F18"/>
    <w:rsid w:val="00B9433A"/>
    <w:rsid w:val="00B9766E"/>
    <w:rsid w:val="00BA06BE"/>
    <w:rsid w:val="00BA5A1C"/>
    <w:rsid w:val="00BA603F"/>
    <w:rsid w:val="00BB4B24"/>
    <w:rsid w:val="00BB4E5D"/>
    <w:rsid w:val="00BB6E0B"/>
    <w:rsid w:val="00BB76E9"/>
    <w:rsid w:val="00BC3C2C"/>
    <w:rsid w:val="00BD0E19"/>
    <w:rsid w:val="00BD60A1"/>
    <w:rsid w:val="00BE1447"/>
    <w:rsid w:val="00BE6311"/>
    <w:rsid w:val="00BF7738"/>
    <w:rsid w:val="00C061FE"/>
    <w:rsid w:val="00C1010D"/>
    <w:rsid w:val="00C103B1"/>
    <w:rsid w:val="00C347CD"/>
    <w:rsid w:val="00C362B5"/>
    <w:rsid w:val="00C37388"/>
    <w:rsid w:val="00C400BE"/>
    <w:rsid w:val="00C40F4B"/>
    <w:rsid w:val="00C44D38"/>
    <w:rsid w:val="00C467B3"/>
    <w:rsid w:val="00C514E6"/>
    <w:rsid w:val="00C5260B"/>
    <w:rsid w:val="00C60671"/>
    <w:rsid w:val="00C67E66"/>
    <w:rsid w:val="00C70BE3"/>
    <w:rsid w:val="00C848B8"/>
    <w:rsid w:val="00C91907"/>
    <w:rsid w:val="00C919FD"/>
    <w:rsid w:val="00C93B24"/>
    <w:rsid w:val="00C94FB2"/>
    <w:rsid w:val="00CB2132"/>
    <w:rsid w:val="00CB6D27"/>
    <w:rsid w:val="00CC1B9F"/>
    <w:rsid w:val="00CC53B0"/>
    <w:rsid w:val="00CC7CBE"/>
    <w:rsid w:val="00CD1427"/>
    <w:rsid w:val="00CE554E"/>
    <w:rsid w:val="00CF1EFF"/>
    <w:rsid w:val="00CF4CB4"/>
    <w:rsid w:val="00CF5391"/>
    <w:rsid w:val="00CF547A"/>
    <w:rsid w:val="00CF566A"/>
    <w:rsid w:val="00D0166A"/>
    <w:rsid w:val="00D01EA6"/>
    <w:rsid w:val="00D061DE"/>
    <w:rsid w:val="00D07269"/>
    <w:rsid w:val="00D13A49"/>
    <w:rsid w:val="00D15711"/>
    <w:rsid w:val="00D2124B"/>
    <w:rsid w:val="00D32223"/>
    <w:rsid w:val="00D51AEE"/>
    <w:rsid w:val="00D54E27"/>
    <w:rsid w:val="00D5640C"/>
    <w:rsid w:val="00D607F7"/>
    <w:rsid w:val="00D61F21"/>
    <w:rsid w:val="00D70183"/>
    <w:rsid w:val="00D727BD"/>
    <w:rsid w:val="00D7435B"/>
    <w:rsid w:val="00D83AFC"/>
    <w:rsid w:val="00D86EFD"/>
    <w:rsid w:val="00D900F0"/>
    <w:rsid w:val="00D94E66"/>
    <w:rsid w:val="00D977ED"/>
    <w:rsid w:val="00DB12CF"/>
    <w:rsid w:val="00DE193C"/>
    <w:rsid w:val="00DE20F5"/>
    <w:rsid w:val="00DE5A96"/>
    <w:rsid w:val="00E045D8"/>
    <w:rsid w:val="00E06B90"/>
    <w:rsid w:val="00E0718F"/>
    <w:rsid w:val="00E0742B"/>
    <w:rsid w:val="00E11A89"/>
    <w:rsid w:val="00E1200E"/>
    <w:rsid w:val="00E1330E"/>
    <w:rsid w:val="00E17932"/>
    <w:rsid w:val="00E34CDA"/>
    <w:rsid w:val="00E36704"/>
    <w:rsid w:val="00E37268"/>
    <w:rsid w:val="00E42607"/>
    <w:rsid w:val="00E43AD7"/>
    <w:rsid w:val="00E578FA"/>
    <w:rsid w:val="00E60104"/>
    <w:rsid w:val="00E63D8F"/>
    <w:rsid w:val="00E74232"/>
    <w:rsid w:val="00E8075D"/>
    <w:rsid w:val="00E9396E"/>
    <w:rsid w:val="00E94FB1"/>
    <w:rsid w:val="00EA0423"/>
    <w:rsid w:val="00EC070C"/>
    <w:rsid w:val="00EC0ADD"/>
    <w:rsid w:val="00EC42F7"/>
    <w:rsid w:val="00EC7A40"/>
    <w:rsid w:val="00ED0796"/>
    <w:rsid w:val="00ED3308"/>
    <w:rsid w:val="00ED7B6F"/>
    <w:rsid w:val="00EF0321"/>
    <w:rsid w:val="00F0136C"/>
    <w:rsid w:val="00F14F16"/>
    <w:rsid w:val="00F35DE5"/>
    <w:rsid w:val="00F430D6"/>
    <w:rsid w:val="00F514C2"/>
    <w:rsid w:val="00F52991"/>
    <w:rsid w:val="00F54EB6"/>
    <w:rsid w:val="00F64BD9"/>
    <w:rsid w:val="00F728B4"/>
    <w:rsid w:val="00F7396A"/>
    <w:rsid w:val="00F76025"/>
    <w:rsid w:val="00F80814"/>
    <w:rsid w:val="00F837C2"/>
    <w:rsid w:val="00F92E33"/>
    <w:rsid w:val="00F9370F"/>
    <w:rsid w:val="00F93E50"/>
    <w:rsid w:val="00FA373B"/>
    <w:rsid w:val="00FA580C"/>
    <w:rsid w:val="00FA5A51"/>
    <w:rsid w:val="00FA70D5"/>
    <w:rsid w:val="00FB5019"/>
    <w:rsid w:val="00FB539D"/>
    <w:rsid w:val="00FB5763"/>
    <w:rsid w:val="00FB5A08"/>
    <w:rsid w:val="00FB789B"/>
    <w:rsid w:val="00FC6AAF"/>
    <w:rsid w:val="00FD3A79"/>
    <w:rsid w:val="00FE03A7"/>
    <w:rsid w:val="00FE10AB"/>
    <w:rsid w:val="00FF7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FA"/>
    <w:pPr>
      <w:spacing w:after="200" w:line="276" w:lineRule="auto"/>
    </w:pPr>
    <w:rPr>
      <w:rFonts w:cs="Calibri"/>
      <w:sz w:val="22"/>
      <w:szCs w:val="22"/>
      <w:lang w:eastAsia="en-US"/>
    </w:rPr>
  </w:style>
  <w:style w:type="paragraph" w:styleId="1">
    <w:name w:val="heading 1"/>
    <w:basedOn w:val="a"/>
    <w:next w:val="a"/>
    <w:link w:val="10"/>
    <w:uiPriority w:val="99"/>
    <w:qFormat/>
    <w:rsid w:val="00E06B90"/>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1F529A"/>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semiHidden/>
    <w:unhideWhenUsed/>
    <w:qFormat/>
    <w:locked/>
    <w:rsid w:val="00EA0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81622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9"/>
    <w:qFormat/>
    <w:rsid w:val="0041670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06B90"/>
    <w:rPr>
      <w:rFonts w:ascii="Cambria" w:hAnsi="Cambria" w:cs="Cambria"/>
      <w:b/>
      <w:bCs/>
      <w:color w:val="365F91"/>
      <w:sz w:val="28"/>
      <w:szCs w:val="28"/>
    </w:rPr>
  </w:style>
  <w:style w:type="character" w:customStyle="1" w:styleId="20">
    <w:name w:val="Заголовок 2 Знак"/>
    <w:link w:val="2"/>
    <w:uiPriority w:val="99"/>
    <w:semiHidden/>
    <w:locked/>
    <w:rsid w:val="001F529A"/>
    <w:rPr>
      <w:rFonts w:ascii="Cambria" w:hAnsi="Cambria" w:cs="Cambria"/>
      <w:b/>
      <w:bCs/>
      <w:color w:val="4F81BD"/>
      <w:sz w:val="26"/>
      <w:szCs w:val="26"/>
    </w:rPr>
  </w:style>
  <w:style w:type="character" w:customStyle="1" w:styleId="50">
    <w:name w:val="Заголовок 5 Знак"/>
    <w:link w:val="5"/>
    <w:uiPriority w:val="99"/>
    <w:locked/>
    <w:rsid w:val="0041670D"/>
    <w:rPr>
      <w:rFonts w:ascii="Times New Roman" w:hAnsi="Times New Roman" w:cs="Times New Roman"/>
      <w:b/>
      <w:bCs/>
      <w:sz w:val="20"/>
      <w:szCs w:val="20"/>
      <w:lang w:eastAsia="ru-RU"/>
    </w:rPr>
  </w:style>
  <w:style w:type="paragraph" w:styleId="a3">
    <w:name w:val="No Spacing"/>
    <w:uiPriority w:val="99"/>
    <w:qFormat/>
    <w:rsid w:val="008D1CF8"/>
    <w:rPr>
      <w:rFonts w:cs="Calibri"/>
      <w:sz w:val="22"/>
      <w:szCs w:val="22"/>
      <w:lang w:eastAsia="en-US"/>
    </w:rPr>
  </w:style>
  <w:style w:type="paragraph" w:styleId="a4">
    <w:name w:val="List Paragraph"/>
    <w:basedOn w:val="a"/>
    <w:uiPriority w:val="34"/>
    <w:qFormat/>
    <w:rsid w:val="00AD0BD3"/>
    <w:pPr>
      <w:ind w:left="720"/>
    </w:pPr>
  </w:style>
  <w:style w:type="character" w:customStyle="1" w:styleId="extended-textshort">
    <w:name w:val="extended-text__short"/>
    <w:basedOn w:val="a0"/>
    <w:uiPriority w:val="99"/>
    <w:rsid w:val="00D01EA6"/>
  </w:style>
  <w:style w:type="paragraph" w:customStyle="1" w:styleId="paragraph">
    <w:name w:val="paragraph"/>
    <w:basedOn w:val="a"/>
    <w:uiPriority w:val="99"/>
    <w:rsid w:val="00645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10"/>
    <w:uiPriority w:val="99"/>
    <w:locked/>
    <w:rsid w:val="009A50E6"/>
    <w:rPr>
      <w:rFonts w:ascii="Arial" w:hAnsi="Arial" w:cs="Arial"/>
      <w:sz w:val="16"/>
      <w:szCs w:val="16"/>
      <w:shd w:val="clear" w:color="auto" w:fill="FFFFFF"/>
    </w:rPr>
  </w:style>
  <w:style w:type="paragraph" w:customStyle="1" w:styleId="210">
    <w:name w:val="Основной текст (2)1"/>
    <w:basedOn w:val="a"/>
    <w:link w:val="21"/>
    <w:uiPriority w:val="99"/>
    <w:rsid w:val="009A50E6"/>
    <w:pPr>
      <w:widowControl w:val="0"/>
      <w:shd w:val="clear" w:color="auto" w:fill="FFFFFF"/>
      <w:spacing w:before="180" w:after="0" w:line="187" w:lineRule="exact"/>
      <w:ind w:hanging="500"/>
      <w:jc w:val="both"/>
    </w:pPr>
    <w:rPr>
      <w:rFonts w:ascii="Arial" w:hAnsi="Arial" w:cs="Arial"/>
      <w:sz w:val="16"/>
      <w:szCs w:val="16"/>
      <w:lang w:eastAsia="ru-RU"/>
    </w:rPr>
  </w:style>
  <w:style w:type="paragraph" w:styleId="a5">
    <w:name w:val="Normal (Web)"/>
    <w:basedOn w:val="a"/>
    <w:uiPriority w:val="99"/>
    <w:rsid w:val="00416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uiPriority w:val="99"/>
    <w:rsid w:val="0056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uiPriority w:val="99"/>
    <w:semiHidden/>
    <w:rsid w:val="00F430D6"/>
    <w:rPr>
      <w:sz w:val="16"/>
      <w:szCs w:val="16"/>
    </w:rPr>
  </w:style>
  <w:style w:type="paragraph" w:styleId="a7">
    <w:name w:val="annotation text"/>
    <w:basedOn w:val="a"/>
    <w:link w:val="a8"/>
    <w:uiPriority w:val="99"/>
    <w:semiHidden/>
    <w:rsid w:val="00F430D6"/>
    <w:pPr>
      <w:spacing w:after="160" w:line="240" w:lineRule="auto"/>
    </w:pPr>
    <w:rPr>
      <w:sz w:val="20"/>
      <w:szCs w:val="20"/>
    </w:rPr>
  </w:style>
  <w:style w:type="character" w:customStyle="1" w:styleId="a8">
    <w:name w:val="Текст примечания Знак"/>
    <w:link w:val="a7"/>
    <w:uiPriority w:val="99"/>
    <w:semiHidden/>
    <w:locked/>
    <w:rsid w:val="00F430D6"/>
    <w:rPr>
      <w:rFonts w:ascii="Calibri" w:hAnsi="Calibri" w:cs="Calibri"/>
      <w:sz w:val="20"/>
      <w:szCs w:val="20"/>
    </w:rPr>
  </w:style>
  <w:style w:type="paragraph" w:styleId="a9">
    <w:name w:val="Balloon Text"/>
    <w:basedOn w:val="a"/>
    <w:link w:val="aa"/>
    <w:uiPriority w:val="99"/>
    <w:semiHidden/>
    <w:rsid w:val="00F430D6"/>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F430D6"/>
    <w:rPr>
      <w:rFonts w:ascii="Tahoma" w:hAnsi="Tahoma" w:cs="Tahoma"/>
      <w:sz w:val="16"/>
      <w:szCs w:val="16"/>
    </w:rPr>
  </w:style>
  <w:style w:type="character" w:styleId="ab">
    <w:name w:val="Hyperlink"/>
    <w:uiPriority w:val="99"/>
    <w:semiHidden/>
    <w:rsid w:val="001F529A"/>
    <w:rPr>
      <w:color w:val="0000FF"/>
      <w:u w:val="single"/>
    </w:rPr>
  </w:style>
  <w:style w:type="paragraph" w:customStyle="1" w:styleId="11">
    <w:name w:val="Обычный1"/>
    <w:uiPriority w:val="99"/>
    <w:rsid w:val="00944477"/>
    <w:pPr>
      <w:spacing w:line="276" w:lineRule="auto"/>
    </w:pPr>
    <w:rPr>
      <w:rFonts w:ascii="Arial" w:hAnsi="Arial" w:cs="Arial"/>
      <w:sz w:val="22"/>
      <w:szCs w:val="22"/>
    </w:rPr>
  </w:style>
  <w:style w:type="paragraph" w:customStyle="1" w:styleId="ConsPlusNonformat">
    <w:name w:val="ConsPlusNonformat"/>
    <w:uiPriority w:val="99"/>
    <w:rsid w:val="003A30C0"/>
    <w:pPr>
      <w:autoSpaceDE w:val="0"/>
      <w:autoSpaceDN w:val="0"/>
      <w:adjustRightInd w:val="0"/>
      <w:ind w:firstLine="709"/>
      <w:jc w:val="both"/>
    </w:pPr>
    <w:rPr>
      <w:rFonts w:ascii="Courier New" w:eastAsia="Times New Roman" w:hAnsi="Courier New" w:cs="Courier New"/>
    </w:rPr>
  </w:style>
  <w:style w:type="character" w:customStyle="1" w:styleId="apple-converted-space">
    <w:name w:val="apple-converted-space"/>
    <w:basedOn w:val="a0"/>
    <w:uiPriority w:val="99"/>
    <w:rsid w:val="00140498"/>
  </w:style>
  <w:style w:type="paragraph" w:customStyle="1" w:styleId="Default">
    <w:name w:val="Default"/>
    <w:uiPriority w:val="99"/>
    <w:rsid w:val="00AB7F81"/>
    <w:pPr>
      <w:autoSpaceDE w:val="0"/>
      <w:autoSpaceDN w:val="0"/>
      <w:adjustRightInd w:val="0"/>
    </w:pPr>
    <w:rPr>
      <w:rFonts w:cs="Calibri"/>
      <w:color w:val="000000"/>
      <w:sz w:val="24"/>
      <w:szCs w:val="24"/>
    </w:rPr>
  </w:style>
  <w:style w:type="character" w:styleId="ac">
    <w:name w:val="Emphasis"/>
    <w:basedOn w:val="a0"/>
    <w:uiPriority w:val="20"/>
    <w:qFormat/>
    <w:locked/>
    <w:rsid w:val="00810B8F"/>
    <w:rPr>
      <w:i/>
      <w:iCs/>
    </w:rPr>
  </w:style>
  <w:style w:type="paragraph" w:styleId="ad">
    <w:name w:val="Body Text"/>
    <w:basedOn w:val="a"/>
    <w:link w:val="ae"/>
    <w:rsid w:val="00631670"/>
    <w:pPr>
      <w:suppressAutoHyphens/>
      <w:spacing w:after="140" w:line="288" w:lineRule="auto"/>
    </w:pPr>
    <w:rPr>
      <w:rFonts w:ascii="Arial" w:eastAsia="Lucida Sans Unicode" w:hAnsi="Arial" w:cs="Mangal"/>
      <w:kern w:val="2"/>
      <w:sz w:val="20"/>
      <w:szCs w:val="24"/>
      <w:lang w:eastAsia="zh-CN" w:bidi="hi-IN"/>
    </w:rPr>
  </w:style>
  <w:style w:type="character" w:customStyle="1" w:styleId="ae">
    <w:name w:val="Основной текст Знак"/>
    <w:basedOn w:val="a0"/>
    <w:link w:val="ad"/>
    <w:rsid w:val="00631670"/>
    <w:rPr>
      <w:rFonts w:ascii="Arial" w:eastAsia="Lucida Sans Unicode" w:hAnsi="Arial" w:cs="Mangal"/>
      <w:kern w:val="2"/>
      <w:szCs w:val="24"/>
      <w:lang w:eastAsia="zh-CN" w:bidi="hi-IN"/>
    </w:rPr>
  </w:style>
  <w:style w:type="paragraph" w:customStyle="1" w:styleId="12">
    <w:name w:val="Обычный (веб)1"/>
    <w:basedOn w:val="a"/>
    <w:rsid w:val="00631670"/>
    <w:pPr>
      <w:suppressAutoHyphens/>
      <w:spacing w:before="280" w:after="280" w:line="240" w:lineRule="auto"/>
    </w:pPr>
    <w:rPr>
      <w:rFonts w:ascii="Times New Roman" w:eastAsia="Times New Roman" w:hAnsi="Times New Roman" w:cs="Times New Roman"/>
      <w:kern w:val="2"/>
      <w:sz w:val="24"/>
      <w:szCs w:val="24"/>
      <w:lang w:eastAsia="zh-CN" w:bidi="hi-IN"/>
    </w:rPr>
  </w:style>
  <w:style w:type="paragraph" w:customStyle="1" w:styleId="13">
    <w:name w:val="Абзац списка1"/>
    <w:basedOn w:val="a"/>
    <w:rsid w:val="00631670"/>
    <w:pPr>
      <w:suppressAutoHyphens/>
      <w:spacing w:after="160" w:line="240" w:lineRule="auto"/>
      <w:ind w:left="720"/>
      <w:contextualSpacing/>
    </w:pPr>
    <w:rPr>
      <w:rFonts w:ascii="Arial" w:eastAsia="Lucida Sans Unicode" w:hAnsi="Arial" w:cs="Mangal"/>
      <w:kern w:val="2"/>
      <w:sz w:val="20"/>
      <w:szCs w:val="24"/>
      <w:lang w:eastAsia="zh-CN" w:bidi="hi-IN"/>
    </w:rPr>
  </w:style>
  <w:style w:type="character" w:customStyle="1" w:styleId="40">
    <w:name w:val="Заголовок 4 Знак"/>
    <w:basedOn w:val="a0"/>
    <w:link w:val="4"/>
    <w:semiHidden/>
    <w:rsid w:val="00816225"/>
    <w:rPr>
      <w:rFonts w:asciiTheme="majorHAnsi" w:eastAsiaTheme="majorEastAsia" w:hAnsiTheme="majorHAnsi" w:cstheme="majorBidi"/>
      <w:i/>
      <w:iCs/>
      <w:color w:val="365F91" w:themeColor="accent1" w:themeShade="BF"/>
      <w:sz w:val="22"/>
      <w:szCs w:val="22"/>
      <w:lang w:eastAsia="en-US"/>
    </w:rPr>
  </w:style>
  <w:style w:type="character" w:customStyle="1" w:styleId="30">
    <w:name w:val="Заголовок 3 Знак"/>
    <w:basedOn w:val="a0"/>
    <w:link w:val="3"/>
    <w:semiHidden/>
    <w:rsid w:val="00EA0423"/>
    <w:rPr>
      <w:rFonts w:asciiTheme="majorHAnsi" w:eastAsiaTheme="majorEastAsia" w:hAnsiTheme="majorHAnsi" w:cstheme="majorBidi"/>
      <w:color w:val="243F60" w:themeColor="accent1" w:themeShade="7F"/>
      <w:sz w:val="24"/>
      <w:szCs w:val="24"/>
      <w:lang w:eastAsia="en-US"/>
    </w:rPr>
  </w:style>
  <w:style w:type="paragraph" w:styleId="z-">
    <w:name w:val="HTML Top of Form"/>
    <w:basedOn w:val="a"/>
    <w:next w:val="a"/>
    <w:link w:val="z-0"/>
    <w:hidden/>
    <w:uiPriority w:val="99"/>
    <w:semiHidden/>
    <w:unhideWhenUsed/>
    <w:rsid w:val="00EA042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0423"/>
    <w:rPr>
      <w:rFonts w:ascii="Arial" w:eastAsia="Times New Roman" w:hAnsi="Arial" w:cs="Arial"/>
      <w:vanish/>
      <w:sz w:val="16"/>
      <w:szCs w:val="16"/>
    </w:rPr>
  </w:style>
  <w:style w:type="paragraph" w:customStyle="1" w:styleId="comment-form-cookies-consent">
    <w:name w:val="comment-form-cookies-consent"/>
    <w:basedOn w:val="a"/>
    <w:rsid w:val="00EA0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EA0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EA042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A0423"/>
    <w:rPr>
      <w:rFonts w:ascii="Arial" w:eastAsia="Times New Roman" w:hAnsi="Arial" w:cs="Arial"/>
      <w:vanish/>
      <w:sz w:val="16"/>
      <w:szCs w:val="16"/>
    </w:rPr>
  </w:style>
  <w:style w:type="paragraph" w:customStyle="1" w:styleId="Pa0">
    <w:name w:val="Pa0"/>
    <w:basedOn w:val="a"/>
    <w:next w:val="a"/>
    <w:uiPriority w:val="99"/>
    <w:rsid w:val="008677CE"/>
    <w:pPr>
      <w:autoSpaceDE w:val="0"/>
      <w:autoSpaceDN w:val="0"/>
      <w:adjustRightInd w:val="0"/>
      <w:spacing w:after="0" w:line="241" w:lineRule="atLeast"/>
    </w:pPr>
    <w:rPr>
      <w:rFonts w:ascii="Bliss Pro" w:eastAsiaTheme="minorHAnsi" w:hAnsi="Bliss Pro" w:cstheme="minorBidi"/>
      <w:sz w:val="24"/>
      <w:szCs w:val="24"/>
    </w:rPr>
  </w:style>
  <w:style w:type="paragraph" w:styleId="af">
    <w:name w:val="Body Text Indent"/>
    <w:basedOn w:val="a"/>
    <w:link w:val="af0"/>
    <w:rsid w:val="00DE20F5"/>
    <w:pPr>
      <w:spacing w:after="120" w:line="240" w:lineRule="auto"/>
      <w:ind w:left="283"/>
    </w:pPr>
    <w:rPr>
      <w:rFonts w:ascii="Arial" w:eastAsia="Times New Roman" w:hAnsi="Arial" w:cs="Times New Roman"/>
      <w:sz w:val="24"/>
      <w:szCs w:val="20"/>
      <w:lang w:eastAsia="ru-RU"/>
    </w:rPr>
  </w:style>
  <w:style w:type="character" w:customStyle="1" w:styleId="af0">
    <w:name w:val="Основной текст с отступом Знак"/>
    <w:basedOn w:val="a0"/>
    <w:link w:val="af"/>
    <w:rsid w:val="00DE20F5"/>
    <w:rPr>
      <w:rFonts w:ascii="Arial" w:eastAsia="Times New Roman" w:hAnsi="Arial"/>
      <w:sz w:val="24"/>
    </w:rPr>
  </w:style>
  <w:style w:type="character" w:styleId="af1">
    <w:name w:val="Strong"/>
    <w:basedOn w:val="a0"/>
    <w:uiPriority w:val="22"/>
    <w:qFormat/>
    <w:locked/>
    <w:rsid w:val="00B5480F"/>
    <w:rPr>
      <w:b/>
      <w:bCs/>
    </w:rPr>
  </w:style>
  <w:style w:type="character" w:customStyle="1" w:styleId="UnresolvedMention">
    <w:name w:val="Unresolved Mention"/>
    <w:basedOn w:val="a0"/>
    <w:uiPriority w:val="99"/>
    <w:semiHidden/>
    <w:unhideWhenUsed/>
    <w:rsid w:val="008D104D"/>
    <w:rPr>
      <w:color w:val="605E5C"/>
      <w:shd w:val="clear" w:color="auto" w:fill="E1DFDD"/>
    </w:rPr>
  </w:style>
  <w:style w:type="character" w:styleId="af2">
    <w:name w:val="FollowedHyperlink"/>
    <w:basedOn w:val="a0"/>
    <w:uiPriority w:val="99"/>
    <w:semiHidden/>
    <w:unhideWhenUsed/>
    <w:rsid w:val="000C0EB3"/>
    <w:rPr>
      <w:color w:val="800080" w:themeColor="followedHyperlink"/>
      <w:u w:val="single"/>
    </w:rPr>
  </w:style>
  <w:style w:type="paragraph" w:customStyle="1" w:styleId="Pa7">
    <w:name w:val="Pa7"/>
    <w:basedOn w:val="a"/>
    <w:next w:val="a"/>
    <w:uiPriority w:val="99"/>
    <w:rsid w:val="00991D95"/>
    <w:pPr>
      <w:autoSpaceDE w:val="0"/>
      <w:autoSpaceDN w:val="0"/>
      <w:adjustRightInd w:val="0"/>
      <w:spacing w:after="0" w:line="241" w:lineRule="atLeast"/>
    </w:pPr>
    <w:rPr>
      <w:rFonts w:ascii="Bliss Pro" w:hAnsi="Bliss Pro" w:cs="Times New Roman"/>
      <w:sz w:val="24"/>
      <w:szCs w:val="24"/>
    </w:rPr>
  </w:style>
</w:styles>
</file>

<file path=word/webSettings.xml><?xml version="1.0" encoding="utf-8"?>
<w:webSettings xmlns:r="http://schemas.openxmlformats.org/officeDocument/2006/relationships" xmlns:w="http://schemas.openxmlformats.org/wordprocessingml/2006/main">
  <w:divs>
    <w:div w:id="147021963">
      <w:bodyDiv w:val="1"/>
      <w:marLeft w:val="0"/>
      <w:marRight w:val="0"/>
      <w:marTop w:val="0"/>
      <w:marBottom w:val="0"/>
      <w:divBdr>
        <w:top w:val="none" w:sz="0" w:space="0" w:color="auto"/>
        <w:left w:val="none" w:sz="0" w:space="0" w:color="auto"/>
        <w:bottom w:val="none" w:sz="0" w:space="0" w:color="auto"/>
        <w:right w:val="none" w:sz="0" w:space="0" w:color="auto"/>
      </w:divBdr>
    </w:div>
    <w:div w:id="271938400">
      <w:bodyDiv w:val="1"/>
      <w:marLeft w:val="0"/>
      <w:marRight w:val="0"/>
      <w:marTop w:val="0"/>
      <w:marBottom w:val="0"/>
      <w:divBdr>
        <w:top w:val="none" w:sz="0" w:space="0" w:color="auto"/>
        <w:left w:val="none" w:sz="0" w:space="0" w:color="auto"/>
        <w:bottom w:val="none" w:sz="0" w:space="0" w:color="auto"/>
        <w:right w:val="none" w:sz="0" w:space="0" w:color="auto"/>
      </w:divBdr>
    </w:div>
    <w:div w:id="443774160">
      <w:bodyDiv w:val="1"/>
      <w:marLeft w:val="0"/>
      <w:marRight w:val="0"/>
      <w:marTop w:val="0"/>
      <w:marBottom w:val="0"/>
      <w:divBdr>
        <w:top w:val="none" w:sz="0" w:space="0" w:color="auto"/>
        <w:left w:val="none" w:sz="0" w:space="0" w:color="auto"/>
        <w:bottom w:val="none" w:sz="0" w:space="0" w:color="auto"/>
        <w:right w:val="none" w:sz="0" w:space="0" w:color="auto"/>
      </w:divBdr>
    </w:div>
    <w:div w:id="572083047">
      <w:bodyDiv w:val="1"/>
      <w:marLeft w:val="0"/>
      <w:marRight w:val="0"/>
      <w:marTop w:val="0"/>
      <w:marBottom w:val="0"/>
      <w:divBdr>
        <w:top w:val="none" w:sz="0" w:space="0" w:color="auto"/>
        <w:left w:val="none" w:sz="0" w:space="0" w:color="auto"/>
        <w:bottom w:val="none" w:sz="0" w:space="0" w:color="auto"/>
        <w:right w:val="none" w:sz="0" w:space="0" w:color="auto"/>
      </w:divBdr>
    </w:div>
    <w:div w:id="795369714">
      <w:bodyDiv w:val="1"/>
      <w:marLeft w:val="0"/>
      <w:marRight w:val="0"/>
      <w:marTop w:val="0"/>
      <w:marBottom w:val="0"/>
      <w:divBdr>
        <w:top w:val="none" w:sz="0" w:space="0" w:color="auto"/>
        <w:left w:val="none" w:sz="0" w:space="0" w:color="auto"/>
        <w:bottom w:val="none" w:sz="0" w:space="0" w:color="auto"/>
        <w:right w:val="none" w:sz="0" w:space="0" w:color="auto"/>
      </w:divBdr>
    </w:div>
    <w:div w:id="829444568">
      <w:bodyDiv w:val="1"/>
      <w:marLeft w:val="0"/>
      <w:marRight w:val="0"/>
      <w:marTop w:val="0"/>
      <w:marBottom w:val="0"/>
      <w:divBdr>
        <w:top w:val="none" w:sz="0" w:space="0" w:color="auto"/>
        <w:left w:val="none" w:sz="0" w:space="0" w:color="auto"/>
        <w:bottom w:val="none" w:sz="0" w:space="0" w:color="auto"/>
        <w:right w:val="none" w:sz="0" w:space="0" w:color="auto"/>
      </w:divBdr>
      <w:divsChild>
        <w:div w:id="1139802914">
          <w:blockQuote w:val="1"/>
          <w:marLeft w:val="0"/>
          <w:marRight w:val="0"/>
          <w:marTop w:val="0"/>
          <w:marBottom w:val="360"/>
          <w:divBdr>
            <w:top w:val="none" w:sz="0" w:space="7" w:color="auto"/>
            <w:left w:val="single" w:sz="48" w:space="7" w:color="00008B"/>
            <w:bottom w:val="none" w:sz="0" w:space="7" w:color="auto"/>
            <w:right w:val="none" w:sz="0" w:space="7" w:color="auto"/>
          </w:divBdr>
        </w:div>
      </w:divsChild>
    </w:div>
    <w:div w:id="974141955">
      <w:bodyDiv w:val="1"/>
      <w:marLeft w:val="0"/>
      <w:marRight w:val="0"/>
      <w:marTop w:val="0"/>
      <w:marBottom w:val="0"/>
      <w:divBdr>
        <w:top w:val="none" w:sz="0" w:space="0" w:color="auto"/>
        <w:left w:val="none" w:sz="0" w:space="0" w:color="auto"/>
        <w:bottom w:val="none" w:sz="0" w:space="0" w:color="auto"/>
        <w:right w:val="none" w:sz="0" w:space="0" w:color="auto"/>
      </w:divBdr>
    </w:div>
    <w:div w:id="1037588324">
      <w:bodyDiv w:val="1"/>
      <w:marLeft w:val="0"/>
      <w:marRight w:val="0"/>
      <w:marTop w:val="0"/>
      <w:marBottom w:val="0"/>
      <w:divBdr>
        <w:top w:val="none" w:sz="0" w:space="0" w:color="auto"/>
        <w:left w:val="none" w:sz="0" w:space="0" w:color="auto"/>
        <w:bottom w:val="none" w:sz="0" w:space="0" w:color="auto"/>
        <w:right w:val="none" w:sz="0" w:space="0" w:color="auto"/>
      </w:divBdr>
    </w:div>
    <w:div w:id="1205823597">
      <w:bodyDiv w:val="1"/>
      <w:marLeft w:val="0"/>
      <w:marRight w:val="0"/>
      <w:marTop w:val="0"/>
      <w:marBottom w:val="0"/>
      <w:divBdr>
        <w:top w:val="none" w:sz="0" w:space="0" w:color="auto"/>
        <w:left w:val="none" w:sz="0" w:space="0" w:color="auto"/>
        <w:bottom w:val="none" w:sz="0" w:space="0" w:color="auto"/>
        <w:right w:val="none" w:sz="0" w:space="0" w:color="auto"/>
      </w:divBdr>
    </w:div>
    <w:div w:id="1320620711">
      <w:bodyDiv w:val="1"/>
      <w:marLeft w:val="0"/>
      <w:marRight w:val="0"/>
      <w:marTop w:val="0"/>
      <w:marBottom w:val="0"/>
      <w:divBdr>
        <w:top w:val="none" w:sz="0" w:space="0" w:color="auto"/>
        <w:left w:val="none" w:sz="0" w:space="0" w:color="auto"/>
        <w:bottom w:val="none" w:sz="0" w:space="0" w:color="auto"/>
        <w:right w:val="none" w:sz="0" w:space="0" w:color="auto"/>
      </w:divBdr>
    </w:div>
    <w:div w:id="1374694907">
      <w:marLeft w:val="0"/>
      <w:marRight w:val="0"/>
      <w:marTop w:val="0"/>
      <w:marBottom w:val="0"/>
      <w:divBdr>
        <w:top w:val="none" w:sz="0" w:space="0" w:color="auto"/>
        <w:left w:val="none" w:sz="0" w:space="0" w:color="auto"/>
        <w:bottom w:val="none" w:sz="0" w:space="0" w:color="auto"/>
        <w:right w:val="none" w:sz="0" w:space="0" w:color="auto"/>
      </w:divBdr>
    </w:div>
    <w:div w:id="1374694909">
      <w:marLeft w:val="0"/>
      <w:marRight w:val="0"/>
      <w:marTop w:val="0"/>
      <w:marBottom w:val="0"/>
      <w:divBdr>
        <w:top w:val="none" w:sz="0" w:space="0" w:color="auto"/>
        <w:left w:val="none" w:sz="0" w:space="0" w:color="auto"/>
        <w:bottom w:val="none" w:sz="0" w:space="0" w:color="auto"/>
        <w:right w:val="none" w:sz="0" w:space="0" w:color="auto"/>
      </w:divBdr>
      <w:divsChild>
        <w:div w:id="1374694918">
          <w:marLeft w:val="0"/>
          <w:marRight w:val="0"/>
          <w:marTop w:val="501"/>
          <w:marBottom w:val="0"/>
          <w:divBdr>
            <w:top w:val="none" w:sz="0" w:space="0" w:color="auto"/>
            <w:left w:val="none" w:sz="0" w:space="0" w:color="auto"/>
            <w:bottom w:val="none" w:sz="0" w:space="0" w:color="auto"/>
            <w:right w:val="none" w:sz="0" w:space="0" w:color="auto"/>
          </w:divBdr>
          <w:divsChild>
            <w:div w:id="1374694925">
              <w:marLeft w:val="0"/>
              <w:marRight w:val="0"/>
              <w:marTop w:val="0"/>
              <w:marBottom w:val="0"/>
              <w:divBdr>
                <w:top w:val="none" w:sz="0" w:space="0" w:color="auto"/>
                <w:left w:val="none" w:sz="0" w:space="0" w:color="auto"/>
                <w:bottom w:val="none" w:sz="0" w:space="0" w:color="auto"/>
                <w:right w:val="none" w:sz="0" w:space="0" w:color="auto"/>
              </w:divBdr>
            </w:div>
          </w:divsChild>
        </w:div>
        <w:div w:id="1374694930">
          <w:marLeft w:val="0"/>
          <w:marRight w:val="0"/>
          <w:marTop w:val="501"/>
          <w:marBottom w:val="0"/>
          <w:divBdr>
            <w:top w:val="none" w:sz="0" w:space="0" w:color="auto"/>
            <w:left w:val="none" w:sz="0" w:space="0" w:color="auto"/>
            <w:bottom w:val="none" w:sz="0" w:space="0" w:color="auto"/>
            <w:right w:val="none" w:sz="0" w:space="0" w:color="auto"/>
          </w:divBdr>
          <w:divsChild>
            <w:div w:id="137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4912">
      <w:marLeft w:val="0"/>
      <w:marRight w:val="0"/>
      <w:marTop w:val="0"/>
      <w:marBottom w:val="0"/>
      <w:divBdr>
        <w:top w:val="none" w:sz="0" w:space="0" w:color="auto"/>
        <w:left w:val="none" w:sz="0" w:space="0" w:color="auto"/>
        <w:bottom w:val="none" w:sz="0" w:space="0" w:color="auto"/>
        <w:right w:val="none" w:sz="0" w:space="0" w:color="auto"/>
      </w:divBdr>
    </w:div>
    <w:div w:id="1374694914">
      <w:marLeft w:val="0"/>
      <w:marRight w:val="0"/>
      <w:marTop w:val="0"/>
      <w:marBottom w:val="0"/>
      <w:divBdr>
        <w:top w:val="none" w:sz="0" w:space="0" w:color="auto"/>
        <w:left w:val="none" w:sz="0" w:space="0" w:color="auto"/>
        <w:bottom w:val="none" w:sz="0" w:space="0" w:color="auto"/>
        <w:right w:val="none" w:sz="0" w:space="0" w:color="auto"/>
      </w:divBdr>
    </w:div>
    <w:div w:id="1374694920">
      <w:marLeft w:val="0"/>
      <w:marRight w:val="0"/>
      <w:marTop w:val="0"/>
      <w:marBottom w:val="0"/>
      <w:divBdr>
        <w:top w:val="none" w:sz="0" w:space="0" w:color="auto"/>
        <w:left w:val="none" w:sz="0" w:space="0" w:color="auto"/>
        <w:bottom w:val="none" w:sz="0" w:space="0" w:color="auto"/>
        <w:right w:val="none" w:sz="0" w:space="0" w:color="auto"/>
      </w:divBdr>
      <w:divsChild>
        <w:div w:id="1374694915">
          <w:marLeft w:val="0"/>
          <w:marRight w:val="0"/>
          <w:marTop w:val="0"/>
          <w:marBottom w:val="0"/>
          <w:divBdr>
            <w:top w:val="none" w:sz="0" w:space="0" w:color="auto"/>
            <w:left w:val="none" w:sz="0" w:space="0" w:color="auto"/>
            <w:bottom w:val="none" w:sz="0" w:space="0" w:color="auto"/>
            <w:right w:val="none" w:sz="0" w:space="0" w:color="auto"/>
          </w:divBdr>
          <w:divsChild>
            <w:div w:id="13746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4921">
      <w:marLeft w:val="0"/>
      <w:marRight w:val="0"/>
      <w:marTop w:val="0"/>
      <w:marBottom w:val="0"/>
      <w:divBdr>
        <w:top w:val="none" w:sz="0" w:space="0" w:color="auto"/>
        <w:left w:val="none" w:sz="0" w:space="0" w:color="auto"/>
        <w:bottom w:val="none" w:sz="0" w:space="0" w:color="auto"/>
        <w:right w:val="none" w:sz="0" w:space="0" w:color="auto"/>
      </w:divBdr>
      <w:divsChild>
        <w:div w:id="1374694913">
          <w:marLeft w:val="0"/>
          <w:marRight w:val="0"/>
          <w:marTop w:val="0"/>
          <w:marBottom w:val="0"/>
          <w:divBdr>
            <w:top w:val="none" w:sz="0" w:space="0" w:color="auto"/>
            <w:left w:val="none" w:sz="0" w:space="0" w:color="auto"/>
            <w:bottom w:val="none" w:sz="0" w:space="0" w:color="auto"/>
            <w:right w:val="none" w:sz="0" w:space="0" w:color="auto"/>
          </w:divBdr>
          <w:divsChild>
            <w:div w:id="13746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4926">
      <w:marLeft w:val="0"/>
      <w:marRight w:val="0"/>
      <w:marTop w:val="0"/>
      <w:marBottom w:val="0"/>
      <w:divBdr>
        <w:top w:val="none" w:sz="0" w:space="0" w:color="auto"/>
        <w:left w:val="none" w:sz="0" w:space="0" w:color="auto"/>
        <w:bottom w:val="none" w:sz="0" w:space="0" w:color="auto"/>
        <w:right w:val="none" w:sz="0" w:space="0" w:color="auto"/>
      </w:divBdr>
      <w:divsChild>
        <w:div w:id="1374694919">
          <w:marLeft w:val="0"/>
          <w:marRight w:val="0"/>
          <w:marTop w:val="0"/>
          <w:marBottom w:val="0"/>
          <w:divBdr>
            <w:top w:val="none" w:sz="0" w:space="0" w:color="auto"/>
            <w:left w:val="none" w:sz="0" w:space="0" w:color="auto"/>
            <w:bottom w:val="none" w:sz="0" w:space="0" w:color="auto"/>
            <w:right w:val="none" w:sz="0" w:space="0" w:color="auto"/>
          </w:divBdr>
          <w:divsChild>
            <w:div w:id="13746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4927">
      <w:marLeft w:val="0"/>
      <w:marRight w:val="0"/>
      <w:marTop w:val="0"/>
      <w:marBottom w:val="0"/>
      <w:divBdr>
        <w:top w:val="none" w:sz="0" w:space="0" w:color="auto"/>
        <w:left w:val="none" w:sz="0" w:space="0" w:color="auto"/>
        <w:bottom w:val="none" w:sz="0" w:space="0" w:color="auto"/>
        <w:right w:val="none" w:sz="0" w:space="0" w:color="auto"/>
      </w:divBdr>
      <w:divsChild>
        <w:div w:id="1374694916">
          <w:marLeft w:val="0"/>
          <w:marRight w:val="0"/>
          <w:marTop w:val="0"/>
          <w:marBottom w:val="0"/>
          <w:divBdr>
            <w:top w:val="none" w:sz="0" w:space="0" w:color="auto"/>
            <w:left w:val="none" w:sz="0" w:space="0" w:color="auto"/>
            <w:bottom w:val="none" w:sz="0" w:space="0" w:color="auto"/>
            <w:right w:val="none" w:sz="0" w:space="0" w:color="auto"/>
          </w:divBdr>
          <w:divsChild>
            <w:div w:id="13746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4928">
      <w:marLeft w:val="0"/>
      <w:marRight w:val="0"/>
      <w:marTop w:val="0"/>
      <w:marBottom w:val="0"/>
      <w:divBdr>
        <w:top w:val="none" w:sz="0" w:space="0" w:color="auto"/>
        <w:left w:val="none" w:sz="0" w:space="0" w:color="auto"/>
        <w:bottom w:val="none" w:sz="0" w:space="0" w:color="auto"/>
        <w:right w:val="none" w:sz="0" w:space="0" w:color="auto"/>
      </w:divBdr>
      <w:divsChild>
        <w:div w:id="1374694924">
          <w:marLeft w:val="0"/>
          <w:marRight w:val="0"/>
          <w:marTop w:val="0"/>
          <w:marBottom w:val="0"/>
          <w:divBdr>
            <w:top w:val="none" w:sz="0" w:space="0" w:color="auto"/>
            <w:left w:val="none" w:sz="0" w:space="0" w:color="auto"/>
            <w:bottom w:val="none" w:sz="0" w:space="0" w:color="auto"/>
            <w:right w:val="none" w:sz="0" w:space="0" w:color="auto"/>
          </w:divBdr>
          <w:divsChild>
            <w:div w:id="13746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4929">
      <w:marLeft w:val="0"/>
      <w:marRight w:val="0"/>
      <w:marTop w:val="0"/>
      <w:marBottom w:val="0"/>
      <w:divBdr>
        <w:top w:val="none" w:sz="0" w:space="0" w:color="auto"/>
        <w:left w:val="none" w:sz="0" w:space="0" w:color="auto"/>
        <w:bottom w:val="none" w:sz="0" w:space="0" w:color="auto"/>
        <w:right w:val="none" w:sz="0" w:space="0" w:color="auto"/>
      </w:divBdr>
    </w:div>
    <w:div w:id="1374694931">
      <w:marLeft w:val="0"/>
      <w:marRight w:val="0"/>
      <w:marTop w:val="0"/>
      <w:marBottom w:val="0"/>
      <w:divBdr>
        <w:top w:val="none" w:sz="0" w:space="0" w:color="auto"/>
        <w:left w:val="none" w:sz="0" w:space="0" w:color="auto"/>
        <w:bottom w:val="none" w:sz="0" w:space="0" w:color="auto"/>
        <w:right w:val="none" w:sz="0" w:space="0" w:color="auto"/>
      </w:divBdr>
    </w:div>
    <w:div w:id="1374694932">
      <w:marLeft w:val="0"/>
      <w:marRight w:val="0"/>
      <w:marTop w:val="0"/>
      <w:marBottom w:val="0"/>
      <w:divBdr>
        <w:top w:val="none" w:sz="0" w:space="0" w:color="auto"/>
        <w:left w:val="none" w:sz="0" w:space="0" w:color="auto"/>
        <w:bottom w:val="none" w:sz="0" w:space="0" w:color="auto"/>
        <w:right w:val="none" w:sz="0" w:space="0" w:color="auto"/>
      </w:divBdr>
    </w:div>
    <w:div w:id="1374694933">
      <w:marLeft w:val="0"/>
      <w:marRight w:val="0"/>
      <w:marTop w:val="0"/>
      <w:marBottom w:val="0"/>
      <w:divBdr>
        <w:top w:val="none" w:sz="0" w:space="0" w:color="auto"/>
        <w:left w:val="none" w:sz="0" w:space="0" w:color="auto"/>
        <w:bottom w:val="none" w:sz="0" w:space="0" w:color="auto"/>
        <w:right w:val="none" w:sz="0" w:space="0" w:color="auto"/>
      </w:divBdr>
    </w:div>
    <w:div w:id="1374694934">
      <w:marLeft w:val="0"/>
      <w:marRight w:val="0"/>
      <w:marTop w:val="0"/>
      <w:marBottom w:val="0"/>
      <w:divBdr>
        <w:top w:val="none" w:sz="0" w:space="0" w:color="auto"/>
        <w:left w:val="none" w:sz="0" w:space="0" w:color="auto"/>
        <w:bottom w:val="none" w:sz="0" w:space="0" w:color="auto"/>
        <w:right w:val="none" w:sz="0" w:space="0" w:color="auto"/>
      </w:divBdr>
    </w:div>
    <w:div w:id="1374694935">
      <w:marLeft w:val="0"/>
      <w:marRight w:val="0"/>
      <w:marTop w:val="0"/>
      <w:marBottom w:val="0"/>
      <w:divBdr>
        <w:top w:val="none" w:sz="0" w:space="0" w:color="auto"/>
        <w:left w:val="none" w:sz="0" w:space="0" w:color="auto"/>
        <w:bottom w:val="none" w:sz="0" w:space="0" w:color="auto"/>
        <w:right w:val="none" w:sz="0" w:space="0" w:color="auto"/>
      </w:divBdr>
    </w:div>
    <w:div w:id="1374694936">
      <w:marLeft w:val="0"/>
      <w:marRight w:val="0"/>
      <w:marTop w:val="0"/>
      <w:marBottom w:val="0"/>
      <w:divBdr>
        <w:top w:val="none" w:sz="0" w:space="0" w:color="auto"/>
        <w:left w:val="none" w:sz="0" w:space="0" w:color="auto"/>
        <w:bottom w:val="none" w:sz="0" w:space="0" w:color="auto"/>
        <w:right w:val="none" w:sz="0" w:space="0" w:color="auto"/>
      </w:divBdr>
    </w:div>
    <w:div w:id="1374694937">
      <w:marLeft w:val="0"/>
      <w:marRight w:val="0"/>
      <w:marTop w:val="0"/>
      <w:marBottom w:val="0"/>
      <w:divBdr>
        <w:top w:val="none" w:sz="0" w:space="0" w:color="auto"/>
        <w:left w:val="none" w:sz="0" w:space="0" w:color="auto"/>
        <w:bottom w:val="none" w:sz="0" w:space="0" w:color="auto"/>
        <w:right w:val="none" w:sz="0" w:space="0" w:color="auto"/>
      </w:divBdr>
    </w:div>
    <w:div w:id="1374694938">
      <w:marLeft w:val="0"/>
      <w:marRight w:val="0"/>
      <w:marTop w:val="0"/>
      <w:marBottom w:val="0"/>
      <w:divBdr>
        <w:top w:val="none" w:sz="0" w:space="0" w:color="auto"/>
        <w:left w:val="none" w:sz="0" w:space="0" w:color="auto"/>
        <w:bottom w:val="none" w:sz="0" w:space="0" w:color="auto"/>
        <w:right w:val="none" w:sz="0" w:space="0" w:color="auto"/>
      </w:divBdr>
    </w:div>
    <w:div w:id="1374694939">
      <w:marLeft w:val="0"/>
      <w:marRight w:val="0"/>
      <w:marTop w:val="0"/>
      <w:marBottom w:val="0"/>
      <w:divBdr>
        <w:top w:val="none" w:sz="0" w:space="0" w:color="auto"/>
        <w:left w:val="none" w:sz="0" w:space="0" w:color="auto"/>
        <w:bottom w:val="none" w:sz="0" w:space="0" w:color="auto"/>
        <w:right w:val="none" w:sz="0" w:space="0" w:color="auto"/>
      </w:divBdr>
    </w:div>
    <w:div w:id="1374694940">
      <w:marLeft w:val="0"/>
      <w:marRight w:val="0"/>
      <w:marTop w:val="0"/>
      <w:marBottom w:val="0"/>
      <w:divBdr>
        <w:top w:val="none" w:sz="0" w:space="0" w:color="auto"/>
        <w:left w:val="none" w:sz="0" w:space="0" w:color="auto"/>
        <w:bottom w:val="none" w:sz="0" w:space="0" w:color="auto"/>
        <w:right w:val="none" w:sz="0" w:space="0" w:color="auto"/>
      </w:divBdr>
    </w:div>
    <w:div w:id="1374694941">
      <w:marLeft w:val="0"/>
      <w:marRight w:val="0"/>
      <w:marTop w:val="0"/>
      <w:marBottom w:val="0"/>
      <w:divBdr>
        <w:top w:val="none" w:sz="0" w:space="0" w:color="auto"/>
        <w:left w:val="none" w:sz="0" w:space="0" w:color="auto"/>
        <w:bottom w:val="none" w:sz="0" w:space="0" w:color="auto"/>
        <w:right w:val="none" w:sz="0" w:space="0" w:color="auto"/>
      </w:divBdr>
    </w:div>
    <w:div w:id="1374694942">
      <w:marLeft w:val="0"/>
      <w:marRight w:val="0"/>
      <w:marTop w:val="0"/>
      <w:marBottom w:val="0"/>
      <w:divBdr>
        <w:top w:val="none" w:sz="0" w:space="0" w:color="auto"/>
        <w:left w:val="none" w:sz="0" w:space="0" w:color="auto"/>
        <w:bottom w:val="none" w:sz="0" w:space="0" w:color="auto"/>
        <w:right w:val="none" w:sz="0" w:space="0" w:color="auto"/>
      </w:divBdr>
    </w:div>
    <w:div w:id="1374694943">
      <w:marLeft w:val="0"/>
      <w:marRight w:val="0"/>
      <w:marTop w:val="0"/>
      <w:marBottom w:val="0"/>
      <w:divBdr>
        <w:top w:val="none" w:sz="0" w:space="0" w:color="auto"/>
        <w:left w:val="none" w:sz="0" w:space="0" w:color="auto"/>
        <w:bottom w:val="none" w:sz="0" w:space="0" w:color="auto"/>
        <w:right w:val="none" w:sz="0" w:space="0" w:color="auto"/>
      </w:divBdr>
    </w:div>
    <w:div w:id="1803420426">
      <w:bodyDiv w:val="1"/>
      <w:marLeft w:val="0"/>
      <w:marRight w:val="0"/>
      <w:marTop w:val="0"/>
      <w:marBottom w:val="0"/>
      <w:divBdr>
        <w:top w:val="none" w:sz="0" w:space="0" w:color="auto"/>
        <w:left w:val="none" w:sz="0" w:space="0" w:color="auto"/>
        <w:bottom w:val="none" w:sz="0" w:space="0" w:color="auto"/>
        <w:right w:val="none" w:sz="0" w:space="0" w:color="auto"/>
      </w:divBdr>
    </w:div>
    <w:div w:id="2021154072">
      <w:bodyDiv w:val="1"/>
      <w:marLeft w:val="0"/>
      <w:marRight w:val="0"/>
      <w:marTop w:val="0"/>
      <w:marBottom w:val="0"/>
      <w:divBdr>
        <w:top w:val="none" w:sz="0" w:space="0" w:color="auto"/>
        <w:left w:val="none" w:sz="0" w:space="0" w:color="auto"/>
        <w:bottom w:val="none" w:sz="0" w:space="0" w:color="auto"/>
        <w:right w:val="none" w:sz="0" w:space="0" w:color="auto"/>
      </w:divBdr>
    </w:div>
    <w:div w:id="2114932136">
      <w:bodyDiv w:val="1"/>
      <w:marLeft w:val="0"/>
      <w:marRight w:val="0"/>
      <w:marTop w:val="0"/>
      <w:marBottom w:val="0"/>
      <w:divBdr>
        <w:top w:val="none" w:sz="0" w:space="0" w:color="auto"/>
        <w:left w:val="none" w:sz="0" w:space="0" w:color="auto"/>
        <w:bottom w:val="none" w:sz="0" w:space="0" w:color="auto"/>
        <w:right w:val="none" w:sz="0" w:space="0" w:color="auto"/>
      </w:divBdr>
      <w:divsChild>
        <w:div w:id="1496148038">
          <w:marLeft w:val="0"/>
          <w:marRight w:val="0"/>
          <w:marTop w:val="0"/>
          <w:marBottom w:val="0"/>
          <w:divBdr>
            <w:top w:val="none" w:sz="0" w:space="0" w:color="auto"/>
            <w:left w:val="none" w:sz="0" w:space="0" w:color="auto"/>
            <w:bottom w:val="none" w:sz="0" w:space="0" w:color="auto"/>
            <w:right w:val="none" w:sz="0" w:space="0" w:color="auto"/>
          </w:divBdr>
          <w:divsChild>
            <w:div w:id="1496994307">
              <w:marLeft w:val="0"/>
              <w:marRight w:val="0"/>
              <w:marTop w:val="0"/>
              <w:marBottom w:val="0"/>
              <w:divBdr>
                <w:top w:val="none" w:sz="0" w:space="0" w:color="auto"/>
                <w:left w:val="none" w:sz="0" w:space="0" w:color="auto"/>
                <w:bottom w:val="none" w:sz="0" w:space="0" w:color="auto"/>
                <w:right w:val="none" w:sz="0" w:space="0" w:color="auto"/>
              </w:divBdr>
              <w:divsChild>
                <w:div w:id="1289817464">
                  <w:marLeft w:val="0"/>
                  <w:marRight w:val="0"/>
                  <w:marTop w:val="315"/>
                  <w:marBottom w:val="0"/>
                  <w:divBdr>
                    <w:top w:val="none" w:sz="0" w:space="0" w:color="auto"/>
                    <w:left w:val="none" w:sz="0" w:space="0" w:color="auto"/>
                    <w:bottom w:val="none" w:sz="0" w:space="0" w:color="auto"/>
                    <w:right w:val="none" w:sz="0" w:space="0" w:color="auto"/>
                  </w:divBdr>
                  <w:divsChild>
                    <w:div w:id="540820837">
                      <w:marLeft w:val="0"/>
                      <w:marRight w:val="0"/>
                      <w:marTop w:val="0"/>
                      <w:marBottom w:val="0"/>
                      <w:divBdr>
                        <w:top w:val="none" w:sz="0" w:space="0" w:color="auto"/>
                        <w:left w:val="none" w:sz="0" w:space="0" w:color="auto"/>
                        <w:bottom w:val="none" w:sz="0" w:space="0" w:color="auto"/>
                        <w:right w:val="none" w:sz="0" w:space="0" w:color="auto"/>
                      </w:divBdr>
                      <w:divsChild>
                        <w:div w:id="6431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0152">
                  <w:marLeft w:val="0"/>
                  <w:marRight w:val="0"/>
                  <w:marTop w:val="0"/>
                  <w:marBottom w:val="345"/>
                  <w:divBdr>
                    <w:top w:val="none" w:sz="0" w:space="0" w:color="auto"/>
                    <w:left w:val="none" w:sz="0" w:space="0" w:color="auto"/>
                    <w:bottom w:val="none" w:sz="0" w:space="0" w:color="auto"/>
                    <w:right w:val="none" w:sz="0" w:space="0" w:color="auto"/>
                  </w:divBdr>
                  <w:divsChild>
                    <w:div w:id="2001034809">
                      <w:marLeft w:val="-45"/>
                      <w:marRight w:val="-45"/>
                      <w:marTop w:val="0"/>
                      <w:marBottom w:val="0"/>
                      <w:divBdr>
                        <w:top w:val="none" w:sz="0" w:space="0" w:color="auto"/>
                        <w:left w:val="none" w:sz="0" w:space="0" w:color="auto"/>
                        <w:bottom w:val="none" w:sz="0" w:space="0" w:color="auto"/>
                        <w:right w:val="none" w:sz="0" w:space="0" w:color="auto"/>
                      </w:divBdr>
                      <w:divsChild>
                        <w:div w:id="527761808">
                          <w:marLeft w:val="0"/>
                          <w:marRight w:val="0"/>
                          <w:marTop w:val="0"/>
                          <w:marBottom w:val="0"/>
                          <w:divBdr>
                            <w:top w:val="none" w:sz="0" w:space="0" w:color="auto"/>
                            <w:left w:val="none" w:sz="0" w:space="0" w:color="auto"/>
                            <w:bottom w:val="none" w:sz="0" w:space="0" w:color="auto"/>
                            <w:right w:val="none" w:sz="0" w:space="0" w:color="auto"/>
                          </w:divBdr>
                          <w:divsChild>
                            <w:div w:id="1078870436">
                              <w:marLeft w:val="-90"/>
                              <w:marRight w:val="0"/>
                              <w:marTop w:val="0"/>
                              <w:marBottom w:val="0"/>
                              <w:divBdr>
                                <w:top w:val="none" w:sz="0" w:space="0" w:color="auto"/>
                                <w:left w:val="none" w:sz="0" w:space="0" w:color="auto"/>
                                <w:bottom w:val="none" w:sz="0" w:space="0" w:color="auto"/>
                                <w:right w:val="none" w:sz="0" w:space="0" w:color="auto"/>
                              </w:divBdr>
                            </w:div>
                            <w:div w:id="1916939871">
                              <w:marLeft w:val="-90"/>
                              <w:marRight w:val="0"/>
                              <w:marTop w:val="0"/>
                              <w:marBottom w:val="0"/>
                              <w:divBdr>
                                <w:top w:val="none" w:sz="0" w:space="0" w:color="auto"/>
                                <w:left w:val="none" w:sz="0" w:space="0" w:color="auto"/>
                                <w:bottom w:val="none" w:sz="0" w:space="0" w:color="auto"/>
                                <w:right w:val="none" w:sz="0" w:space="0" w:color="auto"/>
                              </w:divBdr>
                            </w:div>
                            <w:div w:id="1820687296">
                              <w:marLeft w:val="-90"/>
                              <w:marRight w:val="0"/>
                              <w:marTop w:val="0"/>
                              <w:marBottom w:val="0"/>
                              <w:divBdr>
                                <w:top w:val="none" w:sz="0" w:space="0" w:color="auto"/>
                                <w:left w:val="none" w:sz="0" w:space="0" w:color="auto"/>
                                <w:bottom w:val="none" w:sz="0" w:space="0" w:color="auto"/>
                                <w:right w:val="none" w:sz="0" w:space="0" w:color="auto"/>
                              </w:divBdr>
                            </w:div>
                            <w:div w:id="128892729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8577">
                  <w:marLeft w:val="0"/>
                  <w:marRight w:val="0"/>
                  <w:marTop w:val="0"/>
                  <w:marBottom w:val="720"/>
                  <w:divBdr>
                    <w:top w:val="none" w:sz="0" w:space="0" w:color="auto"/>
                    <w:left w:val="none" w:sz="0" w:space="0" w:color="auto"/>
                    <w:bottom w:val="none" w:sz="0" w:space="0" w:color="auto"/>
                    <w:right w:val="none" w:sz="0" w:space="0" w:color="auto"/>
                  </w:divBdr>
                  <w:divsChild>
                    <w:div w:id="804471682">
                      <w:marLeft w:val="0"/>
                      <w:marRight w:val="0"/>
                      <w:marTop w:val="0"/>
                      <w:marBottom w:val="0"/>
                      <w:divBdr>
                        <w:top w:val="none" w:sz="0" w:space="0" w:color="auto"/>
                        <w:left w:val="none" w:sz="0" w:space="0" w:color="auto"/>
                        <w:bottom w:val="none" w:sz="0" w:space="0" w:color="auto"/>
                        <w:right w:val="none" w:sz="0" w:space="0" w:color="auto"/>
                      </w:divBdr>
                    </w:div>
                    <w:div w:id="1252355516">
                      <w:marLeft w:val="-150"/>
                      <w:marRight w:val="-150"/>
                      <w:marTop w:val="0"/>
                      <w:marBottom w:val="0"/>
                      <w:divBdr>
                        <w:top w:val="none" w:sz="0" w:space="0" w:color="auto"/>
                        <w:left w:val="none" w:sz="0" w:space="0" w:color="auto"/>
                        <w:bottom w:val="none" w:sz="0" w:space="0" w:color="auto"/>
                        <w:right w:val="none" w:sz="0" w:space="0" w:color="auto"/>
                      </w:divBdr>
                      <w:divsChild>
                        <w:div w:id="418257063">
                          <w:marLeft w:val="0"/>
                          <w:marRight w:val="0"/>
                          <w:marTop w:val="0"/>
                          <w:marBottom w:val="0"/>
                          <w:divBdr>
                            <w:top w:val="none" w:sz="0" w:space="0" w:color="auto"/>
                            <w:left w:val="none" w:sz="0" w:space="0" w:color="auto"/>
                            <w:bottom w:val="none" w:sz="0" w:space="0" w:color="auto"/>
                            <w:right w:val="none" w:sz="0" w:space="0" w:color="auto"/>
                          </w:divBdr>
                          <w:divsChild>
                            <w:div w:id="289822700">
                              <w:marLeft w:val="0"/>
                              <w:marRight w:val="0"/>
                              <w:marTop w:val="0"/>
                              <w:marBottom w:val="0"/>
                              <w:divBdr>
                                <w:top w:val="none" w:sz="0" w:space="0" w:color="EAEAEA"/>
                                <w:left w:val="none" w:sz="0" w:space="0" w:color="EAEAEA"/>
                                <w:bottom w:val="none" w:sz="0" w:space="0" w:color="EAEAEA"/>
                                <w:right w:val="none" w:sz="0" w:space="0" w:color="EAEAEA"/>
                              </w:divBdr>
                              <w:divsChild>
                                <w:div w:id="1666281551">
                                  <w:marLeft w:val="0"/>
                                  <w:marRight w:val="0"/>
                                  <w:marTop w:val="0"/>
                                  <w:marBottom w:val="0"/>
                                  <w:divBdr>
                                    <w:top w:val="none" w:sz="0" w:space="0" w:color="auto"/>
                                    <w:left w:val="none" w:sz="0" w:space="0" w:color="auto"/>
                                    <w:bottom w:val="none" w:sz="0" w:space="0" w:color="auto"/>
                                    <w:right w:val="none" w:sz="0" w:space="0" w:color="auto"/>
                                  </w:divBdr>
                                </w:div>
                                <w:div w:id="568808277">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 w:id="72356099">
                          <w:marLeft w:val="0"/>
                          <w:marRight w:val="0"/>
                          <w:marTop w:val="0"/>
                          <w:marBottom w:val="0"/>
                          <w:divBdr>
                            <w:top w:val="none" w:sz="0" w:space="0" w:color="auto"/>
                            <w:left w:val="none" w:sz="0" w:space="0" w:color="auto"/>
                            <w:bottom w:val="none" w:sz="0" w:space="0" w:color="auto"/>
                            <w:right w:val="none" w:sz="0" w:space="0" w:color="auto"/>
                          </w:divBdr>
                          <w:divsChild>
                            <w:div w:id="1101998510">
                              <w:marLeft w:val="0"/>
                              <w:marRight w:val="0"/>
                              <w:marTop w:val="0"/>
                              <w:marBottom w:val="0"/>
                              <w:divBdr>
                                <w:top w:val="none" w:sz="0" w:space="0" w:color="EAEAEA"/>
                                <w:left w:val="none" w:sz="0" w:space="0" w:color="EAEAEA"/>
                                <w:bottom w:val="none" w:sz="0" w:space="0" w:color="EAEAEA"/>
                                <w:right w:val="none" w:sz="0" w:space="0" w:color="EAEAEA"/>
                              </w:divBdr>
                              <w:divsChild>
                                <w:div w:id="1267663580">
                                  <w:marLeft w:val="0"/>
                                  <w:marRight w:val="0"/>
                                  <w:marTop w:val="0"/>
                                  <w:marBottom w:val="0"/>
                                  <w:divBdr>
                                    <w:top w:val="none" w:sz="0" w:space="0" w:color="auto"/>
                                    <w:left w:val="none" w:sz="0" w:space="0" w:color="auto"/>
                                    <w:bottom w:val="none" w:sz="0" w:space="0" w:color="auto"/>
                                    <w:right w:val="none" w:sz="0" w:space="0" w:color="auto"/>
                                  </w:divBdr>
                                </w:div>
                                <w:div w:id="1177305718">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 w:id="284117646">
                          <w:marLeft w:val="0"/>
                          <w:marRight w:val="0"/>
                          <w:marTop w:val="0"/>
                          <w:marBottom w:val="0"/>
                          <w:divBdr>
                            <w:top w:val="none" w:sz="0" w:space="0" w:color="auto"/>
                            <w:left w:val="none" w:sz="0" w:space="0" w:color="auto"/>
                            <w:bottom w:val="none" w:sz="0" w:space="0" w:color="auto"/>
                            <w:right w:val="none" w:sz="0" w:space="0" w:color="auto"/>
                          </w:divBdr>
                          <w:divsChild>
                            <w:div w:id="874461939">
                              <w:marLeft w:val="0"/>
                              <w:marRight w:val="0"/>
                              <w:marTop w:val="0"/>
                              <w:marBottom w:val="0"/>
                              <w:divBdr>
                                <w:top w:val="none" w:sz="0" w:space="0" w:color="EAEAEA"/>
                                <w:left w:val="none" w:sz="0" w:space="0" w:color="EAEAEA"/>
                                <w:bottom w:val="none" w:sz="0" w:space="0" w:color="EAEAEA"/>
                                <w:right w:val="none" w:sz="0" w:space="0" w:color="EAEAEA"/>
                              </w:divBdr>
                              <w:divsChild>
                                <w:div w:id="848375484">
                                  <w:marLeft w:val="0"/>
                                  <w:marRight w:val="0"/>
                                  <w:marTop w:val="0"/>
                                  <w:marBottom w:val="0"/>
                                  <w:divBdr>
                                    <w:top w:val="none" w:sz="0" w:space="0" w:color="auto"/>
                                    <w:left w:val="none" w:sz="0" w:space="0" w:color="auto"/>
                                    <w:bottom w:val="none" w:sz="0" w:space="0" w:color="auto"/>
                                    <w:right w:val="none" w:sz="0" w:space="0" w:color="auto"/>
                                  </w:divBdr>
                                </w:div>
                                <w:div w:id="1979146418">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sChild>
                    </w:div>
                  </w:divsChild>
                </w:div>
                <w:div w:id="895120721">
                  <w:marLeft w:val="0"/>
                  <w:marRight w:val="0"/>
                  <w:marTop w:val="0"/>
                  <w:marBottom w:val="720"/>
                  <w:divBdr>
                    <w:top w:val="none" w:sz="0" w:space="0" w:color="auto"/>
                    <w:left w:val="none" w:sz="0" w:space="0" w:color="auto"/>
                    <w:bottom w:val="none" w:sz="0" w:space="0" w:color="auto"/>
                    <w:right w:val="none" w:sz="0" w:space="0" w:color="auto"/>
                  </w:divBdr>
                  <w:divsChild>
                    <w:div w:id="1343896648">
                      <w:marLeft w:val="0"/>
                      <w:marRight w:val="0"/>
                      <w:marTop w:val="0"/>
                      <w:marBottom w:val="0"/>
                      <w:divBdr>
                        <w:top w:val="none" w:sz="0" w:space="0" w:color="auto"/>
                        <w:left w:val="none" w:sz="0" w:space="0" w:color="auto"/>
                        <w:bottom w:val="none" w:sz="0" w:space="0" w:color="auto"/>
                        <w:right w:val="none" w:sz="0" w:space="0" w:color="auto"/>
                      </w:divBdr>
                      <w:divsChild>
                        <w:div w:id="513224980">
                          <w:marLeft w:val="0"/>
                          <w:marRight w:val="0"/>
                          <w:marTop w:val="0"/>
                          <w:marBottom w:val="0"/>
                          <w:divBdr>
                            <w:top w:val="none" w:sz="0" w:space="0" w:color="auto"/>
                            <w:left w:val="none" w:sz="0" w:space="0" w:color="auto"/>
                            <w:bottom w:val="none" w:sz="0" w:space="0" w:color="auto"/>
                            <w:right w:val="none" w:sz="0" w:space="0" w:color="auto"/>
                          </w:divBdr>
                          <w:divsChild>
                            <w:div w:id="74742460">
                              <w:marLeft w:val="0"/>
                              <w:marRight w:val="0"/>
                              <w:marTop w:val="0"/>
                              <w:marBottom w:val="0"/>
                              <w:divBdr>
                                <w:top w:val="none" w:sz="0" w:space="0" w:color="auto"/>
                                <w:left w:val="none" w:sz="0" w:space="0" w:color="auto"/>
                                <w:bottom w:val="none" w:sz="0" w:space="0" w:color="auto"/>
                                <w:right w:val="none" w:sz="0" w:space="0" w:color="auto"/>
                              </w:divBdr>
                              <w:divsChild>
                                <w:div w:id="267977495">
                                  <w:marLeft w:val="0"/>
                                  <w:marRight w:val="0"/>
                                  <w:marTop w:val="0"/>
                                  <w:marBottom w:val="315"/>
                                  <w:divBdr>
                                    <w:top w:val="none" w:sz="0" w:space="0" w:color="auto"/>
                                    <w:left w:val="none" w:sz="0" w:space="0" w:color="auto"/>
                                    <w:bottom w:val="none" w:sz="0" w:space="0" w:color="auto"/>
                                    <w:right w:val="none" w:sz="0" w:space="0" w:color="auto"/>
                                  </w:divBdr>
                                </w:div>
                                <w:div w:id="304898790">
                                  <w:marLeft w:val="0"/>
                                  <w:marRight w:val="0"/>
                                  <w:marTop w:val="0"/>
                                  <w:marBottom w:val="315"/>
                                  <w:divBdr>
                                    <w:top w:val="none" w:sz="0" w:space="0" w:color="auto"/>
                                    <w:left w:val="none" w:sz="0" w:space="0" w:color="auto"/>
                                    <w:bottom w:val="none" w:sz="0" w:space="0" w:color="auto"/>
                                    <w:right w:val="none" w:sz="0" w:space="0" w:color="auto"/>
                                  </w:divBdr>
                                </w:div>
                                <w:div w:id="735784618">
                                  <w:marLeft w:val="0"/>
                                  <w:marRight w:val="0"/>
                                  <w:marTop w:val="0"/>
                                  <w:marBottom w:val="315"/>
                                  <w:divBdr>
                                    <w:top w:val="none" w:sz="0" w:space="0" w:color="auto"/>
                                    <w:left w:val="none" w:sz="0" w:space="0" w:color="auto"/>
                                    <w:bottom w:val="none" w:sz="0" w:space="0" w:color="auto"/>
                                    <w:right w:val="none" w:sz="0" w:space="0" w:color="auto"/>
                                  </w:divBdr>
                                </w:div>
                                <w:div w:id="120798439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862134">
          <w:marLeft w:val="0"/>
          <w:marRight w:val="0"/>
          <w:marTop w:val="0"/>
          <w:marBottom w:val="0"/>
          <w:divBdr>
            <w:top w:val="none" w:sz="0" w:space="0" w:color="auto"/>
            <w:left w:val="none" w:sz="0" w:space="0" w:color="auto"/>
            <w:bottom w:val="none" w:sz="0" w:space="0" w:color="auto"/>
            <w:right w:val="none" w:sz="0" w:space="0" w:color="auto"/>
          </w:divBdr>
          <w:divsChild>
            <w:div w:id="570819727">
              <w:marLeft w:val="0"/>
              <w:marRight w:val="0"/>
              <w:marTop w:val="0"/>
              <w:marBottom w:val="0"/>
              <w:divBdr>
                <w:top w:val="none" w:sz="0" w:space="0" w:color="auto"/>
                <w:left w:val="none" w:sz="0" w:space="0" w:color="auto"/>
                <w:bottom w:val="none" w:sz="0" w:space="0" w:color="auto"/>
                <w:right w:val="none" w:sz="0" w:space="0" w:color="auto"/>
              </w:divBdr>
              <w:divsChild>
                <w:div w:id="2140954455">
                  <w:marLeft w:val="0"/>
                  <w:marRight w:val="0"/>
                  <w:marTop w:val="0"/>
                  <w:marBottom w:val="720"/>
                  <w:divBdr>
                    <w:top w:val="none" w:sz="0" w:space="0" w:color="auto"/>
                    <w:left w:val="none" w:sz="0" w:space="0" w:color="auto"/>
                    <w:bottom w:val="none" w:sz="0" w:space="0" w:color="auto"/>
                    <w:right w:val="none" w:sz="0" w:space="0" w:color="auto"/>
                  </w:divBdr>
                  <w:divsChild>
                    <w:div w:id="2098206991">
                      <w:marLeft w:val="0"/>
                      <w:marRight w:val="0"/>
                      <w:marTop w:val="0"/>
                      <w:marBottom w:val="0"/>
                      <w:divBdr>
                        <w:top w:val="none" w:sz="0" w:space="0" w:color="auto"/>
                        <w:left w:val="none" w:sz="0" w:space="0" w:color="auto"/>
                        <w:bottom w:val="none" w:sz="0" w:space="0" w:color="auto"/>
                        <w:right w:val="none" w:sz="0" w:space="0" w:color="auto"/>
                      </w:divBdr>
                    </w:div>
                    <w:div w:id="13923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75EE-3631-483E-80ED-B9B41A1B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как представлен глава Кировской области в соцсетях, насколько активно используют этот канал коммуникации с населением</vt:lpstr>
    </vt:vector>
  </TitlesOfParts>
  <Company>dir</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как представлен глава Кировской области в соцсетях, насколько активно используют этот канал коммуникации с населением</dc:title>
  <dc:subject/>
  <dc:creator>polylog</dc:creator>
  <cp:keywords/>
  <dc:description/>
  <cp:lastModifiedBy>Олежон</cp:lastModifiedBy>
  <cp:revision>4</cp:revision>
  <cp:lastPrinted>2021-06-24T09:00:00Z</cp:lastPrinted>
  <dcterms:created xsi:type="dcterms:W3CDTF">2021-08-13T12:29:00Z</dcterms:created>
  <dcterms:modified xsi:type="dcterms:W3CDTF">2021-08-16T19:38:00Z</dcterms:modified>
</cp:coreProperties>
</file>